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334774" w14:textId="5B19EC3B" w:rsidR="001C3BBF" w:rsidRPr="00D00CA1" w:rsidRDefault="00D00CA1" w:rsidP="00BE7C98">
      <w:pPr>
        <w:pStyle w:val="Textkrper"/>
        <w:spacing w:line="276" w:lineRule="auto"/>
        <w:rPr>
          <w:rFonts w:ascii="Arial" w:hAnsi="Arial" w:cs="Arial"/>
          <w:b/>
          <w:snapToGrid w:val="0"/>
          <w:color w:val="000000"/>
          <w:kern w:val="20"/>
          <w:sz w:val="24"/>
          <w:szCs w:val="24"/>
          <w:lang w:eastAsia="de-DE"/>
        </w:rPr>
      </w:pPr>
      <w:r w:rsidRPr="00D00CA1">
        <w:rPr>
          <w:rFonts w:ascii="Arial" w:hAnsi="Arial" w:cs="Arial"/>
          <w:b/>
          <w:kern w:val="1"/>
          <w:sz w:val="24"/>
          <w:szCs w:val="24"/>
          <w:lang w:val="de-DE"/>
        </w:rPr>
        <w:t xml:space="preserve">Aus der </w:t>
      </w:r>
      <w:r w:rsidR="0076733A" w:rsidRPr="00D00CA1">
        <w:rPr>
          <w:rFonts w:ascii="Arial" w:hAnsi="Arial" w:cs="Arial"/>
          <w:b/>
          <w:kern w:val="1"/>
          <w:sz w:val="24"/>
          <w:szCs w:val="24"/>
          <w:lang w:val="de-DE"/>
        </w:rPr>
        <w:t xml:space="preserve">Sitzung des </w:t>
      </w:r>
      <w:r w:rsidR="004060E5" w:rsidRPr="00D00CA1">
        <w:rPr>
          <w:rFonts w:ascii="Arial" w:hAnsi="Arial" w:cs="Arial"/>
          <w:b/>
          <w:kern w:val="1"/>
          <w:sz w:val="24"/>
          <w:szCs w:val="24"/>
          <w:lang w:val="de-DE"/>
        </w:rPr>
        <w:t>Gemeinderates</w:t>
      </w:r>
      <w:r w:rsidRPr="00D00CA1">
        <w:rPr>
          <w:rFonts w:ascii="Arial" w:hAnsi="Arial" w:cs="Arial"/>
          <w:b/>
          <w:kern w:val="1"/>
          <w:sz w:val="24"/>
          <w:szCs w:val="24"/>
          <w:lang w:val="de-DE"/>
        </w:rPr>
        <w:t xml:space="preserve"> vom </w:t>
      </w:r>
      <w:r w:rsidR="001C3BBF" w:rsidRPr="00D00CA1">
        <w:rPr>
          <w:rFonts w:ascii="Arial" w:hAnsi="Arial" w:cs="Arial"/>
          <w:b/>
          <w:kern w:val="1"/>
          <w:sz w:val="24"/>
          <w:szCs w:val="24"/>
          <w:lang w:val="de-DE"/>
        </w:rPr>
        <w:t>21</w:t>
      </w:r>
      <w:r w:rsidR="004060E5" w:rsidRPr="00D00CA1">
        <w:rPr>
          <w:rFonts w:ascii="Arial" w:hAnsi="Arial" w:cs="Arial"/>
          <w:b/>
          <w:kern w:val="1"/>
          <w:sz w:val="24"/>
          <w:szCs w:val="24"/>
          <w:lang w:val="de-DE"/>
        </w:rPr>
        <w:t>.</w:t>
      </w:r>
      <w:r w:rsidR="001C3BBF" w:rsidRPr="00D00CA1">
        <w:rPr>
          <w:rFonts w:ascii="Arial" w:hAnsi="Arial" w:cs="Arial"/>
          <w:b/>
          <w:kern w:val="1"/>
          <w:sz w:val="24"/>
          <w:szCs w:val="24"/>
          <w:lang w:val="de-DE"/>
        </w:rPr>
        <w:t>06</w:t>
      </w:r>
      <w:r w:rsidR="004060E5" w:rsidRPr="00D00CA1">
        <w:rPr>
          <w:rFonts w:ascii="Arial" w:hAnsi="Arial" w:cs="Arial"/>
          <w:b/>
          <w:kern w:val="1"/>
          <w:sz w:val="24"/>
          <w:szCs w:val="24"/>
          <w:lang w:val="de-DE"/>
        </w:rPr>
        <w:t>.202</w:t>
      </w:r>
      <w:r w:rsidR="00887D16" w:rsidRPr="00D00CA1">
        <w:rPr>
          <w:rFonts w:ascii="Arial" w:hAnsi="Arial" w:cs="Arial"/>
          <w:b/>
          <w:kern w:val="1"/>
          <w:sz w:val="24"/>
          <w:szCs w:val="24"/>
          <w:lang w:val="de-DE"/>
        </w:rPr>
        <w:t>3</w:t>
      </w:r>
    </w:p>
    <w:p w14:paraId="1570E4F4" w14:textId="77777777" w:rsidR="00BE7C98" w:rsidRDefault="00BE7C98" w:rsidP="00BE7C98">
      <w:pPr>
        <w:keepNext/>
        <w:widowControl w:val="0"/>
        <w:spacing w:line="276" w:lineRule="auto"/>
        <w:ind w:left="567" w:hanging="567"/>
        <w:jc w:val="both"/>
        <w:rPr>
          <w:rFonts w:ascii="Arial" w:hAnsi="Arial" w:cs="Arial"/>
          <w:b/>
          <w:sz w:val="24"/>
          <w:szCs w:val="24"/>
        </w:rPr>
      </w:pPr>
    </w:p>
    <w:p w14:paraId="09842FC7" w14:textId="6CFF33BE" w:rsidR="003328B4" w:rsidRPr="0015333E" w:rsidRDefault="009176F6" w:rsidP="00BE7C98">
      <w:pPr>
        <w:keepNext/>
        <w:widowControl w:val="0"/>
        <w:spacing w:line="276" w:lineRule="auto"/>
        <w:ind w:left="567" w:hanging="567"/>
        <w:jc w:val="both"/>
        <w:rPr>
          <w:rFonts w:ascii="Arial" w:hAnsi="Arial" w:cs="Arial"/>
          <w:sz w:val="24"/>
          <w:szCs w:val="24"/>
        </w:rPr>
      </w:pPr>
      <w:r w:rsidRPr="0015333E">
        <w:rPr>
          <w:rFonts w:ascii="Arial" w:hAnsi="Arial" w:cs="Arial"/>
          <w:b/>
          <w:sz w:val="24"/>
          <w:szCs w:val="24"/>
        </w:rPr>
        <w:t>Einwohnerfragestunde</w:t>
      </w:r>
      <w:bookmarkStart w:id="0" w:name="_GoBack"/>
      <w:bookmarkEnd w:id="0"/>
    </w:p>
    <w:p w14:paraId="7E05C285" w14:textId="7C791A71" w:rsidR="00B9426F" w:rsidRPr="0015333E" w:rsidRDefault="00110225" w:rsidP="00BE7C98">
      <w:pPr>
        <w:spacing w:line="276" w:lineRule="auto"/>
        <w:jc w:val="both"/>
        <w:rPr>
          <w:rFonts w:ascii="Arial" w:hAnsi="Arial" w:cs="Arial"/>
          <w:sz w:val="24"/>
          <w:szCs w:val="24"/>
        </w:rPr>
      </w:pPr>
      <w:r w:rsidRPr="0015333E">
        <w:rPr>
          <w:rFonts w:ascii="Arial" w:hAnsi="Arial" w:cs="Arial"/>
          <w:sz w:val="24"/>
          <w:szCs w:val="24"/>
        </w:rPr>
        <w:t>Seitens der Einwohner wurden keine Fragen gestellt.</w:t>
      </w:r>
    </w:p>
    <w:p w14:paraId="67E265BD" w14:textId="2D85432D" w:rsidR="003328B4" w:rsidRDefault="003328B4" w:rsidP="00BE7C98">
      <w:pPr>
        <w:spacing w:line="276" w:lineRule="auto"/>
        <w:jc w:val="both"/>
        <w:rPr>
          <w:rFonts w:ascii="Arial" w:hAnsi="Arial" w:cs="Arial"/>
          <w:b/>
          <w:sz w:val="24"/>
          <w:szCs w:val="24"/>
        </w:rPr>
      </w:pPr>
    </w:p>
    <w:p w14:paraId="1550BC1B" w14:textId="5EA49FD3" w:rsidR="0076733A" w:rsidRPr="0015333E" w:rsidRDefault="009176F6" w:rsidP="00BE7C98">
      <w:pPr>
        <w:keepNext/>
        <w:widowControl w:val="0"/>
        <w:spacing w:line="276" w:lineRule="auto"/>
        <w:jc w:val="both"/>
        <w:rPr>
          <w:rFonts w:ascii="Arial" w:hAnsi="Arial" w:cs="Arial"/>
          <w:sz w:val="24"/>
          <w:szCs w:val="24"/>
        </w:rPr>
      </w:pPr>
      <w:r w:rsidRPr="0015333E">
        <w:rPr>
          <w:rFonts w:ascii="Arial" w:hAnsi="Arial" w:cs="Arial"/>
          <w:b/>
          <w:sz w:val="24"/>
          <w:szCs w:val="24"/>
        </w:rPr>
        <w:t>Information über das geplante Interkommunale Gewerbegebiet der Verbandsgemeinde in Maring-Noviand</w:t>
      </w:r>
    </w:p>
    <w:p w14:paraId="13433651" w14:textId="7A33E51A" w:rsidR="00807460" w:rsidRPr="0015333E" w:rsidRDefault="00C35894" w:rsidP="00BE7C98">
      <w:pPr>
        <w:spacing w:line="276" w:lineRule="auto"/>
        <w:jc w:val="both"/>
        <w:rPr>
          <w:rFonts w:ascii="Arial" w:hAnsi="Arial" w:cs="Arial"/>
          <w:sz w:val="24"/>
          <w:szCs w:val="24"/>
        </w:rPr>
      </w:pPr>
      <w:r w:rsidRPr="0015333E">
        <w:rPr>
          <w:rFonts w:ascii="Arial" w:hAnsi="Arial" w:cs="Arial"/>
          <w:sz w:val="24"/>
          <w:szCs w:val="24"/>
        </w:rPr>
        <w:t>Bezüglich des geplanten interkommunalen Gewerbegebietes der Verbandsgemeinde Bernkastel-Kues fand am 25.05.2023 eine Infoveranstaltung statt. Unter dem Beisein von ca. 130 Zuhörern fand ein guter Austausch von sachlichen Informationen statt.</w:t>
      </w:r>
    </w:p>
    <w:p w14:paraId="08D94BF2" w14:textId="77777777" w:rsidR="00807460" w:rsidRPr="0015333E" w:rsidRDefault="00807460" w:rsidP="00BE7C98">
      <w:pPr>
        <w:spacing w:line="276" w:lineRule="auto"/>
        <w:jc w:val="both"/>
        <w:rPr>
          <w:rFonts w:ascii="Arial" w:hAnsi="Arial" w:cs="Arial"/>
          <w:sz w:val="24"/>
          <w:szCs w:val="24"/>
        </w:rPr>
      </w:pPr>
    </w:p>
    <w:p w14:paraId="47AC480B" w14:textId="77777777" w:rsidR="00807460" w:rsidRPr="0015333E" w:rsidRDefault="00807460" w:rsidP="00BE7C98">
      <w:pPr>
        <w:spacing w:line="276" w:lineRule="auto"/>
        <w:jc w:val="both"/>
        <w:rPr>
          <w:rFonts w:ascii="Arial" w:hAnsi="Arial" w:cs="Arial"/>
          <w:sz w:val="24"/>
          <w:szCs w:val="24"/>
        </w:rPr>
      </w:pPr>
    </w:p>
    <w:p w14:paraId="3CC5DC8A" w14:textId="68C6DA4D" w:rsidR="0076733A" w:rsidRPr="0015333E" w:rsidRDefault="009176F6" w:rsidP="00BE7C98">
      <w:pPr>
        <w:keepNext/>
        <w:widowControl w:val="0"/>
        <w:spacing w:line="276" w:lineRule="auto"/>
        <w:jc w:val="both"/>
        <w:rPr>
          <w:rFonts w:ascii="Arial" w:hAnsi="Arial" w:cs="Arial"/>
          <w:sz w:val="24"/>
          <w:szCs w:val="24"/>
        </w:rPr>
      </w:pPr>
      <w:r w:rsidRPr="0015333E">
        <w:rPr>
          <w:rFonts w:ascii="Arial" w:hAnsi="Arial" w:cs="Arial"/>
          <w:b/>
          <w:sz w:val="24"/>
          <w:szCs w:val="24"/>
        </w:rPr>
        <w:t xml:space="preserve">Aufstellung einer Vorschlagsliste für die Schöffenwahl für die Geschäftsjahre 2024 bis 2028  </w:t>
      </w:r>
    </w:p>
    <w:p w14:paraId="01B41E2E" w14:textId="2FB1BC40" w:rsidR="00296E9B" w:rsidRPr="0015333E" w:rsidRDefault="00296E9B" w:rsidP="00BE7C98">
      <w:pPr>
        <w:spacing w:line="276" w:lineRule="auto"/>
        <w:jc w:val="both"/>
        <w:rPr>
          <w:rFonts w:ascii="Arial" w:hAnsi="Arial" w:cs="Arial"/>
          <w:sz w:val="24"/>
          <w:szCs w:val="24"/>
          <w:lang w:eastAsia="de-DE"/>
        </w:rPr>
      </w:pPr>
      <w:r w:rsidRPr="0015333E">
        <w:rPr>
          <w:rFonts w:ascii="Arial" w:hAnsi="Arial" w:cs="Arial"/>
          <w:sz w:val="24"/>
          <w:szCs w:val="24"/>
          <w:lang w:eastAsia="de-DE"/>
        </w:rPr>
        <w:t>Für die Geschäftsjahre 2024-2028 sind im Jahr 2023 Schöffen und Hilfsschöffen zu wählen. Im Vorfeld der Schöffenwahl ist im Mitteilungsblatt der Verbandsgemeinde Bernkastel-Kues eine Veröffentlichung über das Schöffenamt erschienen. Hierauf konnten sich interessierte Personen mit einem offiziellen Bewerbungsformular beim hiesigen Wahlamt bewerben.</w:t>
      </w:r>
    </w:p>
    <w:p w14:paraId="75F66947" w14:textId="77777777" w:rsidR="00296E9B" w:rsidRPr="0015333E" w:rsidRDefault="00296E9B" w:rsidP="00BE7C98">
      <w:pPr>
        <w:spacing w:line="276" w:lineRule="auto"/>
        <w:jc w:val="both"/>
        <w:rPr>
          <w:rFonts w:ascii="Arial" w:hAnsi="Arial" w:cs="Arial"/>
          <w:sz w:val="24"/>
          <w:szCs w:val="24"/>
          <w:lang w:eastAsia="de-DE"/>
        </w:rPr>
      </w:pPr>
    </w:p>
    <w:p w14:paraId="0931CD33" w14:textId="77777777" w:rsidR="00296E9B" w:rsidRPr="0015333E" w:rsidRDefault="00296E9B" w:rsidP="00BE7C98">
      <w:pPr>
        <w:spacing w:line="276" w:lineRule="auto"/>
        <w:jc w:val="both"/>
        <w:rPr>
          <w:rFonts w:ascii="Arial" w:hAnsi="Arial" w:cs="Arial"/>
          <w:sz w:val="24"/>
          <w:szCs w:val="24"/>
          <w:lang w:eastAsia="de-DE"/>
        </w:rPr>
      </w:pPr>
      <w:r w:rsidRPr="0015333E">
        <w:rPr>
          <w:rFonts w:ascii="Arial" w:hAnsi="Arial" w:cs="Arial"/>
          <w:sz w:val="24"/>
          <w:szCs w:val="24"/>
          <w:lang w:eastAsia="de-DE"/>
        </w:rPr>
        <w:t>Insgesamt sind 4 Bewerbungen eingegangen. Die Liste sowie die Bewerbungen wurden dem Vorsitzenden vor der Sitzung übermittelt.</w:t>
      </w:r>
    </w:p>
    <w:p w14:paraId="7E7CE85E" w14:textId="77777777" w:rsidR="00296E9B" w:rsidRPr="0015333E" w:rsidRDefault="00296E9B" w:rsidP="00BE7C98">
      <w:pPr>
        <w:spacing w:line="276" w:lineRule="auto"/>
        <w:jc w:val="both"/>
        <w:rPr>
          <w:rFonts w:ascii="Arial" w:hAnsi="Arial" w:cs="Arial"/>
          <w:sz w:val="24"/>
          <w:szCs w:val="24"/>
          <w:lang w:eastAsia="de-DE"/>
        </w:rPr>
      </w:pPr>
    </w:p>
    <w:p w14:paraId="156DA15B" w14:textId="27147993" w:rsidR="00296E9B" w:rsidRPr="0015333E" w:rsidRDefault="00296E9B" w:rsidP="00BE7C98">
      <w:pPr>
        <w:spacing w:line="276" w:lineRule="auto"/>
        <w:jc w:val="both"/>
        <w:rPr>
          <w:rFonts w:ascii="Arial" w:hAnsi="Arial" w:cs="Arial"/>
          <w:sz w:val="24"/>
          <w:szCs w:val="24"/>
          <w:lang w:eastAsia="de-DE"/>
        </w:rPr>
      </w:pPr>
      <w:r w:rsidRPr="0015333E">
        <w:rPr>
          <w:rFonts w:ascii="Arial" w:hAnsi="Arial" w:cs="Arial"/>
          <w:sz w:val="24"/>
          <w:szCs w:val="24"/>
          <w:lang w:eastAsia="de-DE"/>
        </w:rPr>
        <w:t>Der Ortsgemeinderat Maring-Noviand beschließt, die vorgeschlagenen Personen in die Vorschlagsliste aufzunehmen</w:t>
      </w:r>
      <w:r w:rsidR="00BE7C98">
        <w:rPr>
          <w:rFonts w:ascii="Arial" w:hAnsi="Arial" w:cs="Arial"/>
          <w:sz w:val="24"/>
          <w:szCs w:val="24"/>
          <w:lang w:eastAsia="de-DE"/>
        </w:rPr>
        <w:t>.</w:t>
      </w:r>
    </w:p>
    <w:p w14:paraId="4FC425A0" w14:textId="32E443C4" w:rsidR="0014175B" w:rsidRPr="0015333E" w:rsidRDefault="0014175B" w:rsidP="00BE7C98">
      <w:pPr>
        <w:spacing w:line="276" w:lineRule="auto"/>
        <w:jc w:val="both"/>
        <w:rPr>
          <w:rFonts w:ascii="Arial" w:hAnsi="Arial" w:cs="Arial"/>
          <w:sz w:val="24"/>
          <w:szCs w:val="24"/>
          <w:lang w:eastAsia="de-DE"/>
        </w:rPr>
      </w:pPr>
    </w:p>
    <w:p w14:paraId="1C06EA10" w14:textId="77777777" w:rsidR="001C1D0A" w:rsidRPr="0015333E" w:rsidRDefault="001C1D0A" w:rsidP="00BE7C98">
      <w:pPr>
        <w:spacing w:line="276" w:lineRule="auto"/>
        <w:jc w:val="both"/>
        <w:rPr>
          <w:rFonts w:ascii="Arial" w:hAnsi="Arial" w:cs="Arial"/>
          <w:sz w:val="24"/>
          <w:szCs w:val="24"/>
        </w:rPr>
      </w:pPr>
    </w:p>
    <w:p w14:paraId="504E2BEC" w14:textId="48E0646A" w:rsidR="0076733A" w:rsidRPr="0015333E" w:rsidRDefault="009176F6" w:rsidP="00BE7C98">
      <w:pPr>
        <w:keepNext/>
        <w:widowControl w:val="0"/>
        <w:spacing w:line="276" w:lineRule="auto"/>
        <w:jc w:val="both"/>
        <w:rPr>
          <w:rFonts w:ascii="Arial" w:hAnsi="Arial" w:cs="Arial"/>
          <w:sz w:val="24"/>
          <w:szCs w:val="24"/>
        </w:rPr>
      </w:pPr>
      <w:r w:rsidRPr="0015333E">
        <w:rPr>
          <w:rFonts w:ascii="Arial" w:hAnsi="Arial" w:cs="Arial"/>
          <w:b/>
          <w:sz w:val="24"/>
          <w:szCs w:val="24"/>
        </w:rPr>
        <w:t xml:space="preserve">Barrierefreie Erschließung und energetische Sanierung des Bürgerhauses in </w:t>
      </w:r>
      <w:proofErr w:type="spellStart"/>
      <w:r w:rsidRPr="0015333E">
        <w:rPr>
          <w:rFonts w:ascii="Arial" w:hAnsi="Arial" w:cs="Arial"/>
          <w:b/>
          <w:sz w:val="24"/>
          <w:szCs w:val="24"/>
        </w:rPr>
        <w:t>Maring</w:t>
      </w:r>
      <w:proofErr w:type="spellEnd"/>
      <w:r w:rsidRPr="0015333E">
        <w:rPr>
          <w:rFonts w:ascii="Arial" w:hAnsi="Arial" w:cs="Arial"/>
          <w:b/>
          <w:sz w:val="24"/>
          <w:szCs w:val="24"/>
        </w:rPr>
        <w:t xml:space="preserve"> - Beratung und Beschlussfassung über eine Antragsstellung für die geplante Luft-Wasser-Wärmepumpenanlage bei der BAFA und die damit verbundene Anpassung des DE-Antrages</w:t>
      </w:r>
    </w:p>
    <w:p w14:paraId="6FF53D80" w14:textId="77777777" w:rsidR="00296E9B" w:rsidRPr="0015333E" w:rsidRDefault="00296E9B" w:rsidP="00BE7C98">
      <w:pPr>
        <w:spacing w:line="276" w:lineRule="auto"/>
        <w:jc w:val="both"/>
        <w:rPr>
          <w:rFonts w:ascii="Arial" w:hAnsi="Arial" w:cs="Arial"/>
          <w:sz w:val="24"/>
          <w:szCs w:val="24"/>
        </w:rPr>
      </w:pPr>
      <w:r w:rsidRPr="0015333E">
        <w:rPr>
          <w:rFonts w:ascii="Arial" w:hAnsi="Arial" w:cs="Arial"/>
          <w:sz w:val="24"/>
          <w:szCs w:val="24"/>
        </w:rPr>
        <w:t xml:space="preserve">Mit Gemeinderatsbeschluss vom 23.11.2022 wurde die Änderung der Wärmeversorgung für den geplanten Umbau des Bürgerhauses beschlossen. Die ursprüngliche Planung (wie auch bei der Dorferneuerung beantragt) war, die derzeit installierte Ölkesselanlage durch eine Pelletheizung zu ersetzen.    </w:t>
      </w:r>
    </w:p>
    <w:p w14:paraId="2E45595A" w14:textId="77777777" w:rsidR="00296E9B" w:rsidRPr="0015333E" w:rsidRDefault="00296E9B" w:rsidP="00BE7C98">
      <w:pPr>
        <w:spacing w:line="276" w:lineRule="auto"/>
        <w:jc w:val="both"/>
        <w:rPr>
          <w:rFonts w:ascii="Arial" w:hAnsi="Arial" w:cs="Arial"/>
          <w:sz w:val="24"/>
          <w:szCs w:val="24"/>
        </w:rPr>
      </w:pPr>
    </w:p>
    <w:p w14:paraId="3581A34B" w14:textId="77777777" w:rsidR="00296E9B" w:rsidRPr="0015333E" w:rsidRDefault="00296E9B" w:rsidP="00BE7C98">
      <w:pPr>
        <w:spacing w:line="276" w:lineRule="auto"/>
        <w:jc w:val="both"/>
        <w:rPr>
          <w:rFonts w:ascii="Arial" w:hAnsi="Arial" w:cs="Arial"/>
          <w:sz w:val="24"/>
          <w:szCs w:val="24"/>
        </w:rPr>
      </w:pPr>
      <w:r w:rsidRPr="0015333E">
        <w:rPr>
          <w:rFonts w:ascii="Arial" w:hAnsi="Arial" w:cs="Arial"/>
          <w:sz w:val="24"/>
          <w:szCs w:val="24"/>
        </w:rPr>
        <w:t>Aufgrund der durch den Angriffskrieg gegen die Ukraine bedingten drastischen Änderung des Energiemarktes hat der Bau- und Wegeausschuss der Ortsgemeinde Maring-Noviand in seiner Sitzung am 01.06.2022 eine Planänderung bzw. Abweichung vom Dorferneuerungsantrag gewünscht. Hiernach soll nunmehr eine Luft-Wasser-Wärmepumpe anstatt der Pelletheizung eingebaut werden, um unabhängiger vom Energiemarkt zu bleiben.</w:t>
      </w:r>
    </w:p>
    <w:p w14:paraId="496246AB" w14:textId="77777777" w:rsidR="00296E9B" w:rsidRPr="0015333E" w:rsidRDefault="00296E9B" w:rsidP="00BE7C98">
      <w:pPr>
        <w:spacing w:line="276" w:lineRule="auto"/>
        <w:jc w:val="both"/>
        <w:rPr>
          <w:rFonts w:ascii="Arial" w:hAnsi="Arial" w:cs="Arial"/>
          <w:sz w:val="24"/>
          <w:szCs w:val="24"/>
        </w:rPr>
      </w:pPr>
    </w:p>
    <w:p w14:paraId="5A3DE077" w14:textId="77777777" w:rsidR="00296E9B" w:rsidRPr="0015333E" w:rsidRDefault="00296E9B" w:rsidP="00BE7C98">
      <w:pPr>
        <w:spacing w:line="276" w:lineRule="auto"/>
        <w:jc w:val="both"/>
        <w:rPr>
          <w:rFonts w:ascii="Arial" w:hAnsi="Arial" w:cs="Arial"/>
          <w:sz w:val="24"/>
          <w:szCs w:val="24"/>
        </w:rPr>
      </w:pPr>
      <w:r w:rsidRPr="0015333E">
        <w:rPr>
          <w:rFonts w:ascii="Arial" w:hAnsi="Arial" w:cs="Arial"/>
          <w:sz w:val="24"/>
          <w:szCs w:val="24"/>
        </w:rPr>
        <w:t xml:space="preserve">Die Förderquote laut Bewilligungsbescheid der Dorferneuerung für die gesamte Maßnahme liegt bei ca. 60 %. Die damals beantragten Kosten für die Pelletheizung </w:t>
      </w:r>
      <w:r w:rsidRPr="0015333E">
        <w:rPr>
          <w:rFonts w:ascii="Arial" w:hAnsi="Arial" w:cs="Arial"/>
          <w:sz w:val="24"/>
          <w:szCs w:val="24"/>
        </w:rPr>
        <w:lastRenderedPageBreak/>
        <w:t xml:space="preserve">lagen bei 64.390,90 € brutto (Stand Juli/November 2020). Somit ergibt sich grundsätzlich ein Zuwendungsbetrag für die ursprünglich geplante Heizungsanlage in Höhe von ca. 38.635,00 €. </w:t>
      </w:r>
    </w:p>
    <w:p w14:paraId="12D926FA" w14:textId="77777777" w:rsidR="00296E9B" w:rsidRPr="0015333E" w:rsidRDefault="00296E9B" w:rsidP="00BE7C98">
      <w:pPr>
        <w:spacing w:line="276" w:lineRule="auto"/>
        <w:jc w:val="both"/>
        <w:rPr>
          <w:rFonts w:ascii="Arial" w:hAnsi="Arial" w:cs="Arial"/>
          <w:sz w:val="24"/>
          <w:szCs w:val="24"/>
        </w:rPr>
      </w:pPr>
    </w:p>
    <w:p w14:paraId="2FB8EDF5" w14:textId="77777777" w:rsidR="00296E9B" w:rsidRPr="0015333E" w:rsidRDefault="00296E9B" w:rsidP="00BE7C98">
      <w:pPr>
        <w:spacing w:line="276" w:lineRule="auto"/>
        <w:jc w:val="both"/>
        <w:rPr>
          <w:rFonts w:ascii="Arial" w:hAnsi="Arial" w:cs="Arial"/>
          <w:sz w:val="24"/>
          <w:szCs w:val="24"/>
        </w:rPr>
      </w:pPr>
      <w:r w:rsidRPr="0015333E">
        <w:rPr>
          <w:rFonts w:ascii="Arial" w:hAnsi="Arial" w:cs="Arial"/>
          <w:sz w:val="24"/>
          <w:szCs w:val="24"/>
        </w:rPr>
        <w:t xml:space="preserve">Laut aktueller Kostenaufstellung des Planungsbüros Bayer und Friedrich liegen die Kosten für die Luft-Wasser-Wärmepumpe bei 148.769,56 € brutto. </w:t>
      </w:r>
    </w:p>
    <w:p w14:paraId="648D9F20" w14:textId="77777777" w:rsidR="00296E9B" w:rsidRPr="0015333E" w:rsidRDefault="00296E9B" w:rsidP="00BE7C98">
      <w:pPr>
        <w:spacing w:line="276" w:lineRule="auto"/>
        <w:jc w:val="both"/>
        <w:rPr>
          <w:rFonts w:ascii="Arial" w:hAnsi="Arial" w:cs="Arial"/>
          <w:sz w:val="24"/>
          <w:szCs w:val="24"/>
        </w:rPr>
      </w:pPr>
    </w:p>
    <w:p w14:paraId="281E87A3" w14:textId="77777777" w:rsidR="00296E9B" w:rsidRPr="0015333E" w:rsidRDefault="00296E9B" w:rsidP="00BE7C98">
      <w:pPr>
        <w:spacing w:line="276" w:lineRule="auto"/>
        <w:jc w:val="both"/>
        <w:rPr>
          <w:rFonts w:ascii="Arial" w:hAnsi="Arial" w:cs="Arial"/>
          <w:sz w:val="24"/>
          <w:szCs w:val="24"/>
        </w:rPr>
      </w:pPr>
      <w:r w:rsidRPr="0015333E">
        <w:rPr>
          <w:rFonts w:ascii="Arial" w:hAnsi="Arial" w:cs="Arial"/>
          <w:sz w:val="24"/>
          <w:szCs w:val="24"/>
        </w:rPr>
        <w:t xml:space="preserve">In beiden Kostenansätzen </w:t>
      </w:r>
      <w:proofErr w:type="gramStart"/>
      <w:r w:rsidRPr="0015333E">
        <w:rPr>
          <w:rFonts w:ascii="Arial" w:hAnsi="Arial" w:cs="Arial"/>
          <w:sz w:val="24"/>
          <w:szCs w:val="24"/>
        </w:rPr>
        <w:t>ist</w:t>
      </w:r>
      <w:proofErr w:type="gramEnd"/>
      <w:r w:rsidRPr="0015333E">
        <w:rPr>
          <w:rFonts w:ascii="Arial" w:hAnsi="Arial" w:cs="Arial"/>
          <w:sz w:val="24"/>
          <w:szCs w:val="24"/>
        </w:rPr>
        <w:t xml:space="preserve"> die Demontage und die Entsorgung der Kesselanlage berücksichtigt. </w:t>
      </w:r>
    </w:p>
    <w:p w14:paraId="3646391B" w14:textId="77777777" w:rsidR="00296E9B" w:rsidRPr="0015333E" w:rsidRDefault="00296E9B" w:rsidP="00BE7C98">
      <w:pPr>
        <w:spacing w:line="276" w:lineRule="auto"/>
        <w:jc w:val="both"/>
        <w:rPr>
          <w:rFonts w:ascii="Arial" w:hAnsi="Arial" w:cs="Arial"/>
          <w:sz w:val="24"/>
          <w:szCs w:val="24"/>
        </w:rPr>
      </w:pPr>
    </w:p>
    <w:p w14:paraId="1D3E0A7A" w14:textId="77777777" w:rsidR="00296E9B" w:rsidRPr="0015333E" w:rsidRDefault="00296E9B" w:rsidP="00BE7C98">
      <w:pPr>
        <w:spacing w:line="276" w:lineRule="auto"/>
        <w:jc w:val="both"/>
        <w:rPr>
          <w:rFonts w:ascii="Arial" w:hAnsi="Arial" w:cs="Arial"/>
          <w:sz w:val="24"/>
          <w:szCs w:val="24"/>
        </w:rPr>
      </w:pPr>
      <w:r w:rsidRPr="0015333E">
        <w:rPr>
          <w:rFonts w:ascii="Arial" w:hAnsi="Arial" w:cs="Arial"/>
          <w:sz w:val="24"/>
          <w:szCs w:val="24"/>
        </w:rPr>
        <w:t xml:space="preserve">Die Mehrkosten für den Austausch einer Wärmepumpe werden von der Dorferneuerung nicht getragen und müssen von der Kommunalaufsicht befürwortet werden. Der Zuwendungsbetrag bei der Dorferneuerung würde sich somit nicht ändern. </w:t>
      </w:r>
    </w:p>
    <w:p w14:paraId="7024B3BF" w14:textId="77777777" w:rsidR="00296E9B" w:rsidRPr="0015333E" w:rsidRDefault="00296E9B" w:rsidP="00BE7C98">
      <w:pPr>
        <w:spacing w:line="276" w:lineRule="auto"/>
        <w:jc w:val="both"/>
        <w:rPr>
          <w:rFonts w:ascii="Arial" w:hAnsi="Arial" w:cs="Arial"/>
          <w:sz w:val="24"/>
          <w:szCs w:val="24"/>
        </w:rPr>
      </w:pPr>
    </w:p>
    <w:p w14:paraId="4B10A6E3" w14:textId="77777777" w:rsidR="00296E9B" w:rsidRPr="0015333E" w:rsidRDefault="00296E9B" w:rsidP="00BE7C98">
      <w:pPr>
        <w:spacing w:line="276" w:lineRule="auto"/>
        <w:jc w:val="both"/>
        <w:rPr>
          <w:rFonts w:ascii="Arial" w:hAnsi="Arial" w:cs="Arial"/>
          <w:sz w:val="24"/>
          <w:szCs w:val="24"/>
        </w:rPr>
      </w:pPr>
      <w:r w:rsidRPr="0015333E">
        <w:rPr>
          <w:rFonts w:ascii="Arial" w:hAnsi="Arial" w:cs="Arial"/>
          <w:sz w:val="24"/>
          <w:szCs w:val="24"/>
        </w:rPr>
        <w:t xml:space="preserve">Folglich ist zu beraten, ob die Wärmeversorgung über die BAFA gefördert werden soll. Ein Antrag hierfür soll dann zeitnah durch die Verwaltung gestellt werden. </w:t>
      </w:r>
    </w:p>
    <w:p w14:paraId="58DF4015" w14:textId="573720A4" w:rsidR="00296E9B" w:rsidRPr="0015333E" w:rsidRDefault="00296E9B" w:rsidP="00BE7C98">
      <w:pPr>
        <w:spacing w:line="276" w:lineRule="auto"/>
        <w:jc w:val="both"/>
        <w:rPr>
          <w:rFonts w:ascii="Arial" w:hAnsi="Arial" w:cs="Arial"/>
          <w:sz w:val="24"/>
          <w:szCs w:val="24"/>
        </w:rPr>
      </w:pPr>
      <w:r w:rsidRPr="0015333E">
        <w:rPr>
          <w:rFonts w:ascii="Arial" w:hAnsi="Arial" w:cs="Arial"/>
          <w:sz w:val="24"/>
          <w:szCs w:val="24"/>
        </w:rPr>
        <w:t>Bei der BAFA würde die Förderquote bei ca. 35 % liegen. Bei Kosten in Höhe von 148.769,56 € würde sich grundsätzlich ein Zuwendungsbetrag in Höhe von 52.070,00</w:t>
      </w:r>
      <w:r w:rsidR="00B81638" w:rsidRPr="0015333E">
        <w:rPr>
          <w:rFonts w:ascii="Arial" w:hAnsi="Arial" w:cs="Arial"/>
          <w:sz w:val="24"/>
          <w:szCs w:val="24"/>
        </w:rPr>
        <w:t> </w:t>
      </w:r>
      <w:r w:rsidRPr="0015333E">
        <w:rPr>
          <w:rFonts w:ascii="Arial" w:hAnsi="Arial" w:cs="Arial"/>
          <w:sz w:val="24"/>
          <w:szCs w:val="24"/>
        </w:rPr>
        <w:t xml:space="preserve">€ ergeben. </w:t>
      </w:r>
    </w:p>
    <w:p w14:paraId="07AA5BDF" w14:textId="77777777" w:rsidR="00296E9B" w:rsidRPr="0015333E" w:rsidRDefault="00296E9B" w:rsidP="00BE7C98">
      <w:pPr>
        <w:spacing w:line="276" w:lineRule="auto"/>
        <w:jc w:val="both"/>
        <w:rPr>
          <w:rFonts w:ascii="Arial" w:hAnsi="Arial" w:cs="Arial"/>
          <w:sz w:val="24"/>
          <w:szCs w:val="24"/>
        </w:rPr>
      </w:pPr>
    </w:p>
    <w:p w14:paraId="2D931F41" w14:textId="77777777" w:rsidR="00296E9B" w:rsidRPr="0015333E" w:rsidRDefault="00296E9B" w:rsidP="00BE7C98">
      <w:pPr>
        <w:spacing w:line="276" w:lineRule="auto"/>
        <w:jc w:val="both"/>
        <w:rPr>
          <w:rFonts w:ascii="Arial" w:hAnsi="Arial" w:cs="Arial"/>
          <w:sz w:val="24"/>
          <w:szCs w:val="24"/>
        </w:rPr>
      </w:pPr>
      <w:r w:rsidRPr="0015333E">
        <w:rPr>
          <w:rFonts w:ascii="Arial" w:hAnsi="Arial" w:cs="Arial"/>
          <w:sz w:val="24"/>
          <w:szCs w:val="24"/>
        </w:rPr>
        <w:t>Bei einem positiven Beschluss des Gemeinderates Maring-Noviand müsste die Änderung bei der Aufsichts- und Dienstleistungsdirektion angezeigt werden. Daraufhin erhält die Gemeinde einen neuen Bewilligungsbescheid mit einem neuen niedrigeren festgesetzten Zuwendungsbetrag, da sich die Gesamtkosten durch die Herausnahme der Wärmeversorgung verringern.</w:t>
      </w:r>
    </w:p>
    <w:p w14:paraId="0022BEA8" w14:textId="77777777" w:rsidR="00296E9B" w:rsidRPr="0015333E" w:rsidRDefault="00296E9B" w:rsidP="00BE7C98">
      <w:pPr>
        <w:spacing w:line="276" w:lineRule="auto"/>
        <w:jc w:val="both"/>
        <w:rPr>
          <w:rFonts w:ascii="Arial" w:hAnsi="Arial" w:cs="Arial"/>
          <w:sz w:val="24"/>
          <w:szCs w:val="24"/>
        </w:rPr>
      </w:pPr>
      <w:r w:rsidRPr="0015333E">
        <w:rPr>
          <w:rFonts w:ascii="Arial" w:hAnsi="Arial" w:cs="Arial"/>
          <w:sz w:val="24"/>
          <w:szCs w:val="24"/>
        </w:rPr>
        <w:t xml:space="preserve">Anschließend kann erst ein Antrag bei der BAFA gestellt werden.   </w:t>
      </w:r>
    </w:p>
    <w:p w14:paraId="4FF8F5CB" w14:textId="77777777" w:rsidR="00296E9B" w:rsidRPr="0015333E" w:rsidRDefault="00296E9B" w:rsidP="00BE7C98">
      <w:pPr>
        <w:spacing w:line="276" w:lineRule="auto"/>
        <w:jc w:val="both"/>
        <w:rPr>
          <w:rFonts w:ascii="Arial" w:hAnsi="Arial" w:cs="Arial"/>
          <w:sz w:val="24"/>
          <w:szCs w:val="24"/>
        </w:rPr>
      </w:pPr>
      <w:r w:rsidRPr="0015333E">
        <w:rPr>
          <w:rFonts w:ascii="Arial" w:hAnsi="Arial" w:cs="Arial"/>
          <w:sz w:val="24"/>
          <w:szCs w:val="24"/>
        </w:rPr>
        <w:t>Mit der genannten Vorgehensweise wird eine Doppelförderung ausgeschlossen.</w:t>
      </w:r>
    </w:p>
    <w:p w14:paraId="4789F307" w14:textId="69610840" w:rsidR="00296E9B" w:rsidRPr="0015333E" w:rsidRDefault="00296E9B" w:rsidP="00BE7C98">
      <w:pPr>
        <w:spacing w:line="276" w:lineRule="auto"/>
        <w:jc w:val="both"/>
        <w:rPr>
          <w:rFonts w:ascii="Arial" w:hAnsi="Arial" w:cs="Arial"/>
          <w:sz w:val="24"/>
          <w:szCs w:val="24"/>
        </w:rPr>
      </w:pPr>
    </w:p>
    <w:p w14:paraId="123D1CAD" w14:textId="77777777" w:rsidR="00296E9B" w:rsidRPr="0015333E" w:rsidRDefault="00296E9B" w:rsidP="00BE7C98">
      <w:pPr>
        <w:spacing w:line="276" w:lineRule="auto"/>
        <w:jc w:val="both"/>
        <w:rPr>
          <w:rFonts w:ascii="Arial" w:hAnsi="Arial" w:cs="Arial"/>
          <w:sz w:val="24"/>
          <w:szCs w:val="24"/>
        </w:rPr>
      </w:pPr>
      <w:r w:rsidRPr="0015333E">
        <w:rPr>
          <w:rFonts w:ascii="Arial" w:hAnsi="Arial" w:cs="Arial"/>
          <w:sz w:val="24"/>
          <w:szCs w:val="24"/>
        </w:rPr>
        <w:t xml:space="preserve">Der Gemeinderat beschließt die Änderung bzw. die Herausnahme der Wärmeversorgung bei der Dorferneuerung. </w:t>
      </w:r>
    </w:p>
    <w:p w14:paraId="7AA63486" w14:textId="2BD1804B" w:rsidR="00807460" w:rsidRPr="0015333E" w:rsidRDefault="00296E9B" w:rsidP="00BE7C98">
      <w:pPr>
        <w:spacing w:line="276" w:lineRule="auto"/>
        <w:jc w:val="both"/>
        <w:rPr>
          <w:rFonts w:ascii="Arial" w:hAnsi="Arial" w:cs="Arial"/>
          <w:sz w:val="24"/>
          <w:szCs w:val="24"/>
        </w:rPr>
      </w:pPr>
      <w:r w:rsidRPr="0015333E">
        <w:rPr>
          <w:rFonts w:ascii="Arial" w:hAnsi="Arial" w:cs="Arial"/>
          <w:sz w:val="24"/>
          <w:szCs w:val="24"/>
        </w:rPr>
        <w:t xml:space="preserve">Ein Zuwendungsantrag für die Luft-Wasser-Wärmepumpe soll bei der BAFA zeitnah gestellt werden.  </w:t>
      </w:r>
    </w:p>
    <w:p w14:paraId="1F337BAA" w14:textId="151BE800" w:rsidR="00C56ABD" w:rsidRPr="0015333E" w:rsidRDefault="00C56ABD" w:rsidP="00BE7C98">
      <w:pPr>
        <w:spacing w:line="276" w:lineRule="auto"/>
        <w:jc w:val="both"/>
        <w:rPr>
          <w:rFonts w:ascii="Arial" w:hAnsi="Arial" w:cs="Arial"/>
          <w:sz w:val="24"/>
          <w:szCs w:val="24"/>
        </w:rPr>
      </w:pPr>
    </w:p>
    <w:p w14:paraId="6AA0072A" w14:textId="2AB16E08" w:rsidR="00C56ABD" w:rsidRPr="0015333E" w:rsidRDefault="00C56ABD" w:rsidP="00BE7C98">
      <w:pPr>
        <w:spacing w:line="276" w:lineRule="auto"/>
        <w:jc w:val="both"/>
        <w:rPr>
          <w:rFonts w:ascii="Arial" w:hAnsi="Arial" w:cs="Arial"/>
          <w:sz w:val="24"/>
          <w:szCs w:val="24"/>
        </w:rPr>
      </w:pPr>
      <w:r w:rsidRPr="0015333E">
        <w:rPr>
          <w:rFonts w:ascii="Arial" w:hAnsi="Arial" w:cs="Arial"/>
          <w:sz w:val="24"/>
          <w:szCs w:val="24"/>
        </w:rPr>
        <w:t>Seitens des Gemeinderates wurde darum gebeten</w:t>
      </w:r>
      <w:r w:rsidR="002A2714" w:rsidRPr="0015333E">
        <w:rPr>
          <w:rFonts w:ascii="Arial" w:hAnsi="Arial" w:cs="Arial"/>
          <w:sz w:val="24"/>
          <w:szCs w:val="24"/>
        </w:rPr>
        <w:t>,</w:t>
      </w:r>
      <w:r w:rsidRPr="0015333E">
        <w:rPr>
          <w:rFonts w:ascii="Arial" w:hAnsi="Arial" w:cs="Arial"/>
          <w:sz w:val="24"/>
          <w:szCs w:val="24"/>
        </w:rPr>
        <w:t xml:space="preserve"> erneut zu prüfen, ob die Förderanträge für die Dorferneuerung und bei der BAFA parallel laufen können</w:t>
      </w:r>
      <w:r w:rsidR="002A2714" w:rsidRPr="0015333E">
        <w:rPr>
          <w:rFonts w:ascii="Arial" w:hAnsi="Arial" w:cs="Arial"/>
          <w:sz w:val="24"/>
          <w:szCs w:val="24"/>
        </w:rPr>
        <w:t>,</w:t>
      </w:r>
      <w:r w:rsidRPr="0015333E">
        <w:rPr>
          <w:rFonts w:ascii="Arial" w:hAnsi="Arial" w:cs="Arial"/>
          <w:sz w:val="24"/>
          <w:szCs w:val="24"/>
        </w:rPr>
        <w:t xml:space="preserve"> um nicht Gefahr zu laufen, keine der beiden Förderungen zu erhalten.</w:t>
      </w:r>
    </w:p>
    <w:p w14:paraId="08551576" w14:textId="77777777" w:rsidR="00AB5440" w:rsidRPr="0015333E" w:rsidRDefault="00AB5440" w:rsidP="00BE7C98">
      <w:pPr>
        <w:spacing w:line="276" w:lineRule="auto"/>
        <w:jc w:val="both"/>
        <w:rPr>
          <w:rFonts w:ascii="Arial" w:hAnsi="Arial" w:cs="Arial"/>
          <w:sz w:val="24"/>
          <w:szCs w:val="24"/>
        </w:rPr>
      </w:pPr>
    </w:p>
    <w:p w14:paraId="6DDA6B64" w14:textId="63ED6114" w:rsidR="0076733A" w:rsidRPr="0015333E" w:rsidRDefault="009176F6" w:rsidP="00BE7C98">
      <w:pPr>
        <w:keepNext/>
        <w:widowControl w:val="0"/>
        <w:spacing w:line="276" w:lineRule="auto"/>
        <w:jc w:val="both"/>
        <w:rPr>
          <w:rFonts w:ascii="Arial" w:hAnsi="Arial" w:cs="Arial"/>
          <w:sz w:val="24"/>
          <w:szCs w:val="24"/>
        </w:rPr>
      </w:pPr>
      <w:r w:rsidRPr="0015333E">
        <w:rPr>
          <w:rFonts w:ascii="Arial" w:hAnsi="Arial" w:cs="Arial"/>
          <w:b/>
          <w:sz w:val="24"/>
          <w:szCs w:val="24"/>
        </w:rPr>
        <w:t>Beratung und Beschlussfassung über die Teilnahme an der Ausschreibung eines Rahmenvertrages zur Durchführung von Baumpflegearbeiten</w:t>
      </w:r>
    </w:p>
    <w:p w14:paraId="2DF258A2" w14:textId="77777777" w:rsidR="00296E9B" w:rsidRPr="0015333E" w:rsidRDefault="00296E9B" w:rsidP="00BE7C98">
      <w:pPr>
        <w:spacing w:line="276" w:lineRule="auto"/>
        <w:jc w:val="both"/>
        <w:rPr>
          <w:rFonts w:ascii="Arial" w:hAnsi="Arial" w:cs="Arial"/>
          <w:sz w:val="24"/>
          <w:szCs w:val="24"/>
        </w:rPr>
      </w:pPr>
      <w:r w:rsidRPr="0015333E">
        <w:rPr>
          <w:rFonts w:ascii="Arial" w:hAnsi="Arial" w:cs="Arial"/>
          <w:sz w:val="24"/>
          <w:szCs w:val="24"/>
        </w:rPr>
        <w:t xml:space="preserve">Um der Verkehrssicherungspflicht nachzukommen, sind in den Ortsgemeinden, der Stadt sowie auf Liegenschaften der Verbandsgemeinde alljährlich Baumpflegearbeiten, Fällungen </w:t>
      </w:r>
      <w:proofErr w:type="spellStart"/>
      <w:r w:rsidRPr="0015333E">
        <w:rPr>
          <w:rFonts w:ascii="Arial" w:hAnsi="Arial" w:cs="Arial"/>
          <w:sz w:val="24"/>
          <w:szCs w:val="24"/>
        </w:rPr>
        <w:t>u.ä.</w:t>
      </w:r>
      <w:proofErr w:type="spellEnd"/>
      <w:r w:rsidRPr="0015333E">
        <w:rPr>
          <w:rFonts w:ascii="Arial" w:hAnsi="Arial" w:cs="Arial"/>
          <w:sz w:val="24"/>
          <w:szCs w:val="24"/>
        </w:rPr>
        <w:t xml:space="preserve"> durchzuführen.</w:t>
      </w:r>
    </w:p>
    <w:p w14:paraId="453F1BD6" w14:textId="77777777" w:rsidR="00296E9B" w:rsidRPr="0015333E" w:rsidRDefault="00296E9B" w:rsidP="00BE7C98">
      <w:pPr>
        <w:spacing w:line="276" w:lineRule="auto"/>
        <w:jc w:val="both"/>
        <w:rPr>
          <w:rFonts w:ascii="Arial" w:hAnsi="Arial" w:cs="Arial"/>
          <w:sz w:val="24"/>
          <w:szCs w:val="24"/>
        </w:rPr>
      </w:pPr>
    </w:p>
    <w:p w14:paraId="211BCA8B" w14:textId="77777777" w:rsidR="00296E9B" w:rsidRPr="0015333E" w:rsidRDefault="00296E9B" w:rsidP="00BE7C98">
      <w:pPr>
        <w:spacing w:line="276" w:lineRule="auto"/>
        <w:jc w:val="both"/>
        <w:rPr>
          <w:rFonts w:ascii="Arial" w:hAnsi="Arial" w:cs="Arial"/>
          <w:sz w:val="24"/>
          <w:szCs w:val="24"/>
        </w:rPr>
      </w:pPr>
      <w:r w:rsidRPr="0015333E">
        <w:rPr>
          <w:rFonts w:ascii="Arial" w:hAnsi="Arial" w:cs="Arial"/>
          <w:sz w:val="24"/>
          <w:szCs w:val="24"/>
        </w:rPr>
        <w:lastRenderedPageBreak/>
        <w:t>Bereits seit April 2020 besteht ein Rahmenvertrag Baumpflege, an welchem die Stadt Bernkastel-Kues, die Verbandsgemeinde Bernkastel-Kues sowie 11 Ortsgemeinden der VG teilnehmen. Dieser Rahmenvertrag wird aktuell erneuert, weshalb die Verwaltung bereits in den Vorbereitungen zur Ausschreibung eines anschließenden Rahmenvertrages ist.</w:t>
      </w:r>
    </w:p>
    <w:p w14:paraId="4235FC41" w14:textId="77777777" w:rsidR="00296E9B" w:rsidRPr="0015333E" w:rsidRDefault="00296E9B" w:rsidP="00BE7C98">
      <w:pPr>
        <w:spacing w:line="276" w:lineRule="auto"/>
        <w:jc w:val="both"/>
        <w:rPr>
          <w:rFonts w:ascii="Arial" w:hAnsi="Arial" w:cs="Arial"/>
          <w:sz w:val="24"/>
          <w:szCs w:val="24"/>
        </w:rPr>
      </w:pPr>
    </w:p>
    <w:p w14:paraId="2C1B2793" w14:textId="77777777" w:rsidR="00296E9B" w:rsidRPr="0015333E" w:rsidRDefault="00296E9B" w:rsidP="00BE7C98">
      <w:pPr>
        <w:spacing w:line="276" w:lineRule="auto"/>
        <w:jc w:val="both"/>
        <w:rPr>
          <w:rFonts w:ascii="Arial" w:hAnsi="Arial" w:cs="Arial"/>
          <w:sz w:val="24"/>
          <w:szCs w:val="24"/>
        </w:rPr>
      </w:pPr>
      <w:r w:rsidRPr="0015333E">
        <w:rPr>
          <w:rFonts w:ascii="Arial" w:hAnsi="Arial" w:cs="Arial"/>
          <w:sz w:val="24"/>
          <w:szCs w:val="24"/>
        </w:rPr>
        <w:t>Vor dem Rahmenvertrag Baumpflege war es so, dass die betroffenen Kommunen die durchzuführenden Baumpflegemaßnahmen, welche durch die jährlichen Regelkontrollen erkenntlich wurden, jedes Jahr erneut ausschreiben mussten. Dies war alljährlich mit einem enormen Aufwand bzgl. der Vergabe verbunden. Insbesondere bei dringenden Maßnahmen, die außerhalb der Regelkontrolle auffällig wurden, stellte dies ein Problem dar.</w:t>
      </w:r>
    </w:p>
    <w:p w14:paraId="28CA03B4" w14:textId="77777777" w:rsidR="00296E9B" w:rsidRPr="0015333E" w:rsidRDefault="00296E9B" w:rsidP="00BE7C98">
      <w:pPr>
        <w:spacing w:line="276" w:lineRule="auto"/>
        <w:jc w:val="both"/>
        <w:rPr>
          <w:rFonts w:ascii="Arial" w:hAnsi="Arial" w:cs="Arial"/>
          <w:sz w:val="24"/>
          <w:szCs w:val="24"/>
        </w:rPr>
      </w:pPr>
    </w:p>
    <w:p w14:paraId="68FCC6F0" w14:textId="77777777" w:rsidR="00296E9B" w:rsidRPr="0015333E" w:rsidRDefault="00296E9B" w:rsidP="00BE7C98">
      <w:pPr>
        <w:spacing w:line="276" w:lineRule="auto"/>
        <w:jc w:val="both"/>
        <w:rPr>
          <w:rFonts w:ascii="Arial" w:hAnsi="Arial" w:cs="Arial"/>
          <w:sz w:val="24"/>
          <w:szCs w:val="24"/>
        </w:rPr>
      </w:pPr>
      <w:r w:rsidRPr="0015333E">
        <w:rPr>
          <w:rFonts w:ascii="Arial" w:hAnsi="Arial" w:cs="Arial"/>
          <w:sz w:val="24"/>
          <w:szCs w:val="24"/>
        </w:rPr>
        <w:t xml:space="preserve">Die Ortsgemeinde Maring-Noviand hat sich 2019 gegen eine Teilnahme am damaligen Rahmenvertrag Baumpflege entschieden. Es bietet sich für die Ortsgemeinde Maring-Noviand jedoch nun wieder die Möglichkeit, sich an der Ausschreibung für die nächste Vertragsperiode zu beteiligen. </w:t>
      </w:r>
    </w:p>
    <w:p w14:paraId="4468C805" w14:textId="77777777" w:rsidR="00296E9B" w:rsidRPr="0015333E" w:rsidRDefault="00296E9B" w:rsidP="00BE7C98">
      <w:pPr>
        <w:spacing w:line="276" w:lineRule="auto"/>
        <w:jc w:val="both"/>
        <w:rPr>
          <w:rFonts w:ascii="Arial" w:hAnsi="Arial" w:cs="Arial"/>
          <w:sz w:val="24"/>
          <w:szCs w:val="24"/>
        </w:rPr>
      </w:pPr>
    </w:p>
    <w:p w14:paraId="67B46016" w14:textId="26613024" w:rsidR="00296E9B" w:rsidRPr="0015333E" w:rsidRDefault="00296E9B" w:rsidP="00BE7C98">
      <w:pPr>
        <w:spacing w:line="276" w:lineRule="auto"/>
        <w:jc w:val="both"/>
        <w:rPr>
          <w:rFonts w:ascii="Arial" w:hAnsi="Arial" w:cs="Arial"/>
          <w:sz w:val="24"/>
          <w:szCs w:val="24"/>
        </w:rPr>
      </w:pPr>
      <w:r w:rsidRPr="0015333E">
        <w:rPr>
          <w:rFonts w:ascii="Arial" w:hAnsi="Arial" w:cs="Arial"/>
          <w:sz w:val="24"/>
          <w:szCs w:val="24"/>
        </w:rPr>
        <w:t>Ziel des neuen Rahmenvertrages Baumpflege ist es wieder</w:t>
      </w:r>
      <w:r w:rsidR="002A2714" w:rsidRPr="0015333E">
        <w:rPr>
          <w:rFonts w:ascii="Arial" w:hAnsi="Arial" w:cs="Arial"/>
          <w:sz w:val="24"/>
          <w:szCs w:val="24"/>
        </w:rPr>
        <w:t>,</w:t>
      </w:r>
      <w:r w:rsidRPr="0015333E">
        <w:rPr>
          <w:rFonts w:ascii="Arial" w:hAnsi="Arial" w:cs="Arial"/>
          <w:sz w:val="24"/>
          <w:szCs w:val="24"/>
        </w:rPr>
        <w:t xml:space="preserve"> die Baumpflegemaßnahmen mehrerer Ortsgemeinden, der Stadt sowie der Verbandsgemeinde gemeinsam an eine Fachfirma zu vergeben. Dieser wäre wieder zunächst für 1 Jahr ab Zuschlagserteilung gültig. Eine Kündigung des Vertrages durch den Auftragnehmer oder Auftraggeber soll dabei bis 2 Monate vor Ablauf möglich sein, ansonsten würde sich der Vertrag automatisch um ein weiteres Jahr verlängern. Auf diese Weise wäre das finale Ende des Rahmenvertrages im Jahr 2026.</w:t>
      </w:r>
    </w:p>
    <w:p w14:paraId="0DD71A5E" w14:textId="77777777" w:rsidR="00296E9B" w:rsidRPr="0015333E" w:rsidRDefault="00296E9B" w:rsidP="00BE7C98">
      <w:pPr>
        <w:spacing w:line="276" w:lineRule="auto"/>
        <w:jc w:val="both"/>
        <w:rPr>
          <w:rFonts w:ascii="Arial" w:hAnsi="Arial" w:cs="Arial"/>
          <w:sz w:val="24"/>
          <w:szCs w:val="24"/>
        </w:rPr>
      </w:pPr>
    </w:p>
    <w:p w14:paraId="101B3615" w14:textId="71C98FF5" w:rsidR="00296E9B" w:rsidRPr="0015333E" w:rsidRDefault="00296E9B" w:rsidP="00BE7C98">
      <w:pPr>
        <w:spacing w:line="276" w:lineRule="auto"/>
        <w:jc w:val="both"/>
        <w:rPr>
          <w:rFonts w:ascii="Arial" w:hAnsi="Arial" w:cs="Arial"/>
          <w:sz w:val="24"/>
          <w:szCs w:val="24"/>
        </w:rPr>
      </w:pPr>
      <w:r w:rsidRPr="0015333E">
        <w:rPr>
          <w:rFonts w:ascii="Arial" w:hAnsi="Arial" w:cs="Arial"/>
          <w:sz w:val="24"/>
          <w:szCs w:val="24"/>
        </w:rPr>
        <w:t xml:space="preserve">Es soll weiterhin die Möglichkeit geben, dass einzelne OGs kleinere Baumpflegearbeiten durch geschulte Gemeindearbeiter durchführen können, um </w:t>
      </w:r>
      <w:r w:rsidR="00B81638" w:rsidRPr="0015333E">
        <w:rPr>
          <w:rFonts w:ascii="Arial" w:hAnsi="Arial" w:cs="Arial"/>
          <w:sz w:val="24"/>
          <w:szCs w:val="24"/>
        </w:rPr>
        <w:t>K</w:t>
      </w:r>
      <w:r w:rsidRPr="0015333E">
        <w:rPr>
          <w:rFonts w:ascii="Arial" w:hAnsi="Arial" w:cs="Arial"/>
          <w:sz w:val="24"/>
          <w:szCs w:val="24"/>
        </w:rPr>
        <w:t>osten zu sparen. Da dies m Vertrag berücksichtigt werden muss, sollte der entsprechende Umfang in der Beschlussfassung berücksichtigt werden.</w:t>
      </w:r>
    </w:p>
    <w:p w14:paraId="7EF6845D" w14:textId="77777777" w:rsidR="00296E9B" w:rsidRPr="0015333E" w:rsidRDefault="00296E9B" w:rsidP="00BE7C98">
      <w:pPr>
        <w:spacing w:line="276" w:lineRule="auto"/>
        <w:jc w:val="both"/>
        <w:rPr>
          <w:rFonts w:ascii="Arial" w:hAnsi="Arial" w:cs="Arial"/>
          <w:sz w:val="24"/>
          <w:szCs w:val="24"/>
        </w:rPr>
      </w:pPr>
    </w:p>
    <w:p w14:paraId="5240E197" w14:textId="2FFDD4CC" w:rsidR="00296E9B" w:rsidRPr="0015333E" w:rsidRDefault="00296E9B" w:rsidP="00BE7C98">
      <w:pPr>
        <w:spacing w:line="276" w:lineRule="auto"/>
        <w:jc w:val="both"/>
        <w:rPr>
          <w:rFonts w:ascii="Arial" w:hAnsi="Arial" w:cs="Arial"/>
          <w:sz w:val="24"/>
          <w:szCs w:val="24"/>
        </w:rPr>
      </w:pPr>
      <w:r w:rsidRPr="0015333E">
        <w:rPr>
          <w:rFonts w:ascii="Arial" w:hAnsi="Arial" w:cs="Arial"/>
          <w:sz w:val="24"/>
          <w:szCs w:val="24"/>
        </w:rPr>
        <w:t>Ein Entwurf des Rahmenvertrages</w:t>
      </w:r>
      <w:r w:rsidR="00B81638" w:rsidRPr="0015333E">
        <w:rPr>
          <w:rFonts w:ascii="Arial" w:hAnsi="Arial" w:cs="Arial"/>
          <w:sz w:val="24"/>
          <w:szCs w:val="24"/>
        </w:rPr>
        <w:t xml:space="preserve"> hat </w:t>
      </w:r>
      <w:r w:rsidR="00C56ABD" w:rsidRPr="0015333E">
        <w:rPr>
          <w:rFonts w:ascii="Arial" w:hAnsi="Arial" w:cs="Arial"/>
          <w:sz w:val="24"/>
          <w:szCs w:val="24"/>
        </w:rPr>
        <w:t>den Ratsmitgliedern in der Sitzung vor</w:t>
      </w:r>
      <w:r w:rsidR="00B81638" w:rsidRPr="0015333E">
        <w:rPr>
          <w:rFonts w:ascii="Arial" w:hAnsi="Arial" w:cs="Arial"/>
          <w:sz w:val="24"/>
          <w:szCs w:val="24"/>
        </w:rPr>
        <w:t>gelegen</w:t>
      </w:r>
      <w:r w:rsidR="00C56ABD" w:rsidRPr="0015333E">
        <w:rPr>
          <w:rFonts w:ascii="Arial" w:hAnsi="Arial" w:cs="Arial"/>
          <w:sz w:val="24"/>
          <w:szCs w:val="24"/>
        </w:rPr>
        <w:t>.</w:t>
      </w:r>
      <w:r w:rsidRPr="0015333E">
        <w:rPr>
          <w:rFonts w:ascii="Arial" w:hAnsi="Arial" w:cs="Arial"/>
          <w:sz w:val="24"/>
          <w:szCs w:val="24"/>
        </w:rPr>
        <w:t xml:space="preserve"> Der ehemalige Rahmenvertrag Baumpflege wurde dabei auf der Grundlage von Erfahrungswerten aus dem vergangenen Vertragsverhältnis geringfügig angepasst</w:t>
      </w:r>
      <w:r w:rsidR="002A2714" w:rsidRPr="0015333E">
        <w:rPr>
          <w:rFonts w:ascii="Arial" w:hAnsi="Arial" w:cs="Arial"/>
          <w:sz w:val="24"/>
          <w:szCs w:val="24"/>
        </w:rPr>
        <w:t>.</w:t>
      </w:r>
      <w:r w:rsidRPr="0015333E">
        <w:rPr>
          <w:rFonts w:ascii="Arial" w:hAnsi="Arial" w:cs="Arial"/>
          <w:sz w:val="24"/>
          <w:szCs w:val="24"/>
        </w:rPr>
        <w:t xml:space="preserve"> Zusätzliche Vertragsbedingungen sind nun, dass eine „erschwerte Verkehrssicherungsmaßnahme“ nur dann vergütet wird, wenn dieser nachweislich vor Durchführung seitens des AG zugestimmt wurde und aus der entsprechenden Rechnungsstellung schriftlich sowohl hervorgeht, warum diese „erschwerte“ Maßnahme notwendig war als auch wie sie durchgeführt wurde.</w:t>
      </w:r>
    </w:p>
    <w:p w14:paraId="1E1B36CC" w14:textId="77777777" w:rsidR="00296E9B" w:rsidRPr="0015333E" w:rsidRDefault="00296E9B" w:rsidP="00BE7C98">
      <w:pPr>
        <w:spacing w:line="276" w:lineRule="auto"/>
        <w:jc w:val="both"/>
        <w:rPr>
          <w:rFonts w:ascii="Arial" w:hAnsi="Arial" w:cs="Arial"/>
          <w:sz w:val="24"/>
          <w:szCs w:val="24"/>
        </w:rPr>
      </w:pPr>
    </w:p>
    <w:p w14:paraId="1511FAE4" w14:textId="37D96F93" w:rsidR="00296E9B" w:rsidRPr="0015333E" w:rsidRDefault="00296E9B" w:rsidP="00BE7C98">
      <w:pPr>
        <w:spacing w:line="276" w:lineRule="auto"/>
        <w:jc w:val="both"/>
        <w:rPr>
          <w:rFonts w:ascii="Arial" w:hAnsi="Arial" w:cs="Arial"/>
          <w:sz w:val="24"/>
          <w:szCs w:val="24"/>
        </w:rPr>
      </w:pPr>
      <w:r w:rsidRPr="0015333E">
        <w:rPr>
          <w:rFonts w:ascii="Arial" w:hAnsi="Arial" w:cs="Arial"/>
          <w:sz w:val="24"/>
          <w:szCs w:val="24"/>
        </w:rPr>
        <w:t xml:space="preserve">Durch den vorliegenden Entwurf des Rahmenvertrages gibt es durch die gemeinsame Vergabe an eine Baumpflegefirma wieder die Möglichkeit Synergien zu schaffen, die nicht nur den Arbeitsaufwand der Ortsgemeinden, der Stadt sowie der Verbandsgemeinde erheblich verringern, sondern auch eine bessere Koordination </w:t>
      </w:r>
      <w:r w:rsidRPr="0015333E">
        <w:rPr>
          <w:rFonts w:ascii="Arial" w:hAnsi="Arial" w:cs="Arial"/>
          <w:sz w:val="24"/>
          <w:szCs w:val="24"/>
        </w:rPr>
        <w:lastRenderedPageBreak/>
        <w:t>der Durchführung und somit eine effizientere Umsetzung der Maßnahmen herbeiführen. Die Kontrollberichte der Regelkontrollen können so weiterhin direkt an den Vertragspartner weitergereicht und zur Umsetzung gebracht werden. Ebenso ist auch weiterhin eine schnelle Durchführung von dringenden Maßnahmen, die außerhalb der Regelkontrollen anfallen, gesichert. Damit wären alle Teilnehmer langfristig jederzeit in der Lage</w:t>
      </w:r>
      <w:r w:rsidR="002A2714" w:rsidRPr="0015333E">
        <w:rPr>
          <w:rFonts w:ascii="Arial" w:hAnsi="Arial" w:cs="Arial"/>
          <w:sz w:val="24"/>
          <w:szCs w:val="24"/>
        </w:rPr>
        <w:t>,</w:t>
      </w:r>
      <w:r w:rsidRPr="0015333E">
        <w:rPr>
          <w:rFonts w:ascii="Arial" w:hAnsi="Arial" w:cs="Arial"/>
          <w:sz w:val="24"/>
          <w:szCs w:val="24"/>
        </w:rPr>
        <w:t xml:space="preserve"> ihrer Verpflichtung zur Verkehrssicherung nachzukommen und gleichzeitig rechtssicher zu handeln.</w:t>
      </w:r>
    </w:p>
    <w:p w14:paraId="6DD2BAF1" w14:textId="77777777" w:rsidR="00296E9B" w:rsidRPr="0015333E" w:rsidRDefault="00296E9B" w:rsidP="00BE7C98">
      <w:pPr>
        <w:spacing w:line="276" w:lineRule="auto"/>
        <w:jc w:val="both"/>
        <w:rPr>
          <w:rFonts w:ascii="Arial" w:hAnsi="Arial" w:cs="Arial"/>
          <w:sz w:val="24"/>
          <w:szCs w:val="24"/>
        </w:rPr>
      </w:pPr>
    </w:p>
    <w:p w14:paraId="485A9FA5" w14:textId="2B9A2F99" w:rsidR="00296E9B" w:rsidRPr="0015333E" w:rsidRDefault="00296E9B" w:rsidP="00BE7C98">
      <w:pPr>
        <w:spacing w:line="276" w:lineRule="auto"/>
        <w:jc w:val="both"/>
        <w:rPr>
          <w:rFonts w:ascii="Arial" w:hAnsi="Arial" w:cs="Arial"/>
          <w:sz w:val="24"/>
          <w:szCs w:val="24"/>
        </w:rPr>
      </w:pPr>
      <w:r w:rsidRPr="0015333E">
        <w:rPr>
          <w:rFonts w:ascii="Arial" w:hAnsi="Arial" w:cs="Arial"/>
          <w:sz w:val="24"/>
          <w:szCs w:val="24"/>
        </w:rPr>
        <w:t xml:space="preserve">Im Gesamten wäre bei dem Rahmenvertrag von einem geschätzten Auftragsvolumen unter 200.000,00 € </w:t>
      </w:r>
      <w:r w:rsidR="00C56ABD" w:rsidRPr="0015333E">
        <w:rPr>
          <w:rFonts w:ascii="Arial" w:hAnsi="Arial" w:cs="Arial"/>
          <w:sz w:val="24"/>
          <w:szCs w:val="24"/>
        </w:rPr>
        <w:t xml:space="preserve">netto </w:t>
      </w:r>
      <w:r w:rsidRPr="0015333E">
        <w:rPr>
          <w:rFonts w:ascii="Arial" w:hAnsi="Arial" w:cs="Arial"/>
          <w:sz w:val="24"/>
          <w:szCs w:val="24"/>
        </w:rPr>
        <w:t>auszugehen, weshalb eine beschränkte Ausschreibung des Rahmenvertrages nach VOB durchgeführt werden soll. Die Teilnehmer würden dabei</w:t>
      </w:r>
      <w:r w:rsidR="002A2714" w:rsidRPr="0015333E">
        <w:rPr>
          <w:rFonts w:ascii="Arial" w:hAnsi="Arial" w:cs="Arial"/>
          <w:sz w:val="24"/>
          <w:szCs w:val="24"/>
        </w:rPr>
        <w:t>,</w:t>
      </w:r>
      <w:r w:rsidRPr="0015333E">
        <w:rPr>
          <w:rFonts w:ascii="Arial" w:hAnsi="Arial" w:cs="Arial"/>
          <w:sz w:val="24"/>
          <w:szCs w:val="24"/>
        </w:rPr>
        <w:t xml:space="preserve"> wie gewohnt, ausschließlich für den Arbeitsaufwand zahlen, der ihre eigenen Liegenschaften betrifft.</w:t>
      </w:r>
    </w:p>
    <w:p w14:paraId="5713F209" w14:textId="77777777" w:rsidR="00C56ABD" w:rsidRPr="0015333E" w:rsidRDefault="00C56ABD" w:rsidP="00BE7C98">
      <w:pPr>
        <w:spacing w:line="276" w:lineRule="auto"/>
        <w:jc w:val="both"/>
        <w:rPr>
          <w:rFonts w:ascii="Arial" w:hAnsi="Arial" w:cs="Arial"/>
          <w:sz w:val="24"/>
          <w:szCs w:val="24"/>
        </w:rPr>
      </w:pPr>
    </w:p>
    <w:p w14:paraId="61A619EA" w14:textId="5520C836" w:rsidR="00296E9B" w:rsidRPr="0015333E" w:rsidRDefault="00296E9B" w:rsidP="00BE7C98">
      <w:pPr>
        <w:spacing w:line="276" w:lineRule="auto"/>
        <w:jc w:val="both"/>
        <w:rPr>
          <w:rFonts w:ascii="Arial" w:hAnsi="Arial" w:cs="Arial"/>
          <w:sz w:val="24"/>
          <w:szCs w:val="24"/>
        </w:rPr>
      </w:pPr>
      <w:r w:rsidRPr="0015333E">
        <w:rPr>
          <w:rFonts w:ascii="Arial" w:hAnsi="Arial" w:cs="Arial"/>
          <w:sz w:val="24"/>
          <w:szCs w:val="24"/>
        </w:rPr>
        <w:t>Der Gemeinderat beschließt</w:t>
      </w:r>
      <w:r w:rsidR="002A2714" w:rsidRPr="0015333E">
        <w:rPr>
          <w:rFonts w:ascii="Arial" w:hAnsi="Arial" w:cs="Arial"/>
          <w:sz w:val="24"/>
          <w:szCs w:val="24"/>
        </w:rPr>
        <w:t>,</w:t>
      </w:r>
      <w:r w:rsidRPr="0015333E">
        <w:rPr>
          <w:rFonts w:ascii="Arial" w:hAnsi="Arial" w:cs="Arial"/>
          <w:sz w:val="24"/>
          <w:szCs w:val="24"/>
        </w:rPr>
        <w:t xml:space="preserve"> an der Ausschreibung der Baumpflegearbeiten gem. dem vorgelegten Rahmenvertrag teilzunehmen und beauftragt die Verbandsgemeindeverwaltung, die Ausschreibung durchzuführen.</w:t>
      </w:r>
    </w:p>
    <w:p w14:paraId="3C3D16C7" w14:textId="77777777" w:rsidR="00296E9B" w:rsidRPr="0015333E" w:rsidRDefault="00296E9B" w:rsidP="00BE7C98">
      <w:pPr>
        <w:spacing w:line="276" w:lineRule="auto"/>
        <w:jc w:val="both"/>
        <w:rPr>
          <w:rFonts w:ascii="Arial" w:hAnsi="Arial" w:cs="Arial"/>
          <w:sz w:val="24"/>
          <w:szCs w:val="24"/>
        </w:rPr>
      </w:pPr>
    </w:p>
    <w:p w14:paraId="7391CC04" w14:textId="71B846D8" w:rsidR="00807460" w:rsidRPr="0015333E" w:rsidRDefault="00296E9B" w:rsidP="00BE7C98">
      <w:pPr>
        <w:spacing w:line="276" w:lineRule="auto"/>
        <w:jc w:val="both"/>
        <w:rPr>
          <w:rFonts w:ascii="Arial" w:hAnsi="Arial" w:cs="Arial"/>
          <w:sz w:val="24"/>
          <w:szCs w:val="24"/>
        </w:rPr>
      </w:pPr>
      <w:r w:rsidRPr="0015333E">
        <w:rPr>
          <w:rFonts w:ascii="Arial" w:hAnsi="Arial" w:cs="Arial"/>
          <w:sz w:val="24"/>
          <w:szCs w:val="24"/>
        </w:rPr>
        <w:t>Zusätzlich beschließt der Gemeinderat Maring-Noviand, dass</w:t>
      </w:r>
      <w:r w:rsidR="00F17617" w:rsidRPr="0015333E">
        <w:rPr>
          <w:rFonts w:ascii="Arial" w:hAnsi="Arial" w:cs="Arial"/>
          <w:sz w:val="24"/>
          <w:szCs w:val="24"/>
        </w:rPr>
        <w:t xml:space="preserve"> </w:t>
      </w:r>
      <w:r w:rsidRPr="0015333E">
        <w:rPr>
          <w:rFonts w:ascii="Arial" w:hAnsi="Arial" w:cs="Arial"/>
          <w:sz w:val="24"/>
          <w:szCs w:val="24"/>
        </w:rPr>
        <w:t xml:space="preserve">alle Arbeiten durch den </w:t>
      </w:r>
      <w:r w:rsidR="00BE7C98">
        <w:rPr>
          <w:rFonts w:ascii="Arial" w:hAnsi="Arial" w:cs="Arial"/>
          <w:sz w:val="24"/>
          <w:szCs w:val="24"/>
        </w:rPr>
        <w:t xml:space="preserve">Auftragnehmer </w:t>
      </w:r>
      <w:r w:rsidRPr="0015333E">
        <w:rPr>
          <w:rFonts w:ascii="Arial" w:hAnsi="Arial" w:cs="Arial"/>
          <w:sz w:val="24"/>
          <w:szCs w:val="24"/>
        </w:rPr>
        <w:t>erbracht werden sollen.</w:t>
      </w:r>
    </w:p>
    <w:p w14:paraId="33DECD29" w14:textId="77777777" w:rsidR="00C56ABD" w:rsidRPr="0015333E" w:rsidRDefault="00C56ABD" w:rsidP="00BE7C98">
      <w:pPr>
        <w:spacing w:line="276" w:lineRule="auto"/>
        <w:jc w:val="both"/>
        <w:rPr>
          <w:rFonts w:ascii="Arial" w:hAnsi="Arial" w:cs="Arial"/>
          <w:sz w:val="24"/>
          <w:szCs w:val="24"/>
        </w:rPr>
      </w:pPr>
    </w:p>
    <w:p w14:paraId="34633321" w14:textId="77777777" w:rsidR="00BE7C98" w:rsidRDefault="00BE7C98" w:rsidP="00BE7C98">
      <w:pPr>
        <w:keepNext/>
        <w:widowControl w:val="0"/>
        <w:spacing w:line="276" w:lineRule="auto"/>
        <w:jc w:val="both"/>
        <w:rPr>
          <w:rFonts w:ascii="Arial" w:hAnsi="Arial" w:cs="Arial"/>
          <w:b/>
          <w:sz w:val="24"/>
          <w:szCs w:val="24"/>
        </w:rPr>
      </w:pPr>
    </w:p>
    <w:p w14:paraId="45920CC8" w14:textId="29B8DF81" w:rsidR="0076733A" w:rsidRPr="0015333E" w:rsidRDefault="009176F6" w:rsidP="00BE7C98">
      <w:pPr>
        <w:keepNext/>
        <w:widowControl w:val="0"/>
        <w:spacing w:line="276" w:lineRule="auto"/>
        <w:jc w:val="both"/>
        <w:rPr>
          <w:rFonts w:ascii="Arial" w:hAnsi="Arial" w:cs="Arial"/>
          <w:sz w:val="24"/>
          <w:szCs w:val="24"/>
        </w:rPr>
      </w:pPr>
      <w:r w:rsidRPr="0015333E">
        <w:rPr>
          <w:rFonts w:ascii="Arial" w:hAnsi="Arial" w:cs="Arial"/>
          <w:b/>
          <w:sz w:val="24"/>
          <w:szCs w:val="24"/>
        </w:rPr>
        <w:t>Informationen zum Stand Start Bebauungsplan Neubaugebiet „Am Schönberg“</w:t>
      </w:r>
    </w:p>
    <w:p w14:paraId="4299B14C" w14:textId="597EB2BB" w:rsidR="00A24768" w:rsidRPr="0015333E" w:rsidRDefault="003D5A76" w:rsidP="00BE7C98">
      <w:pPr>
        <w:spacing w:line="276" w:lineRule="auto"/>
        <w:jc w:val="both"/>
        <w:rPr>
          <w:rFonts w:ascii="Arial" w:hAnsi="Arial" w:cs="Arial"/>
          <w:sz w:val="24"/>
          <w:szCs w:val="24"/>
        </w:rPr>
      </w:pPr>
      <w:r w:rsidRPr="0015333E">
        <w:rPr>
          <w:rFonts w:ascii="Arial" w:hAnsi="Arial" w:cs="Arial"/>
          <w:sz w:val="24"/>
          <w:szCs w:val="24"/>
        </w:rPr>
        <w:t>Über das Neubaugebiet „Am Schöneberg“ wurde i</w:t>
      </w:r>
      <w:r w:rsidR="00B81638" w:rsidRPr="0015333E">
        <w:rPr>
          <w:rFonts w:ascii="Arial" w:hAnsi="Arial" w:cs="Arial"/>
          <w:sz w:val="24"/>
          <w:szCs w:val="24"/>
        </w:rPr>
        <w:t>n der Sitzung des</w:t>
      </w:r>
      <w:r w:rsidRPr="0015333E">
        <w:rPr>
          <w:rFonts w:ascii="Arial" w:hAnsi="Arial" w:cs="Arial"/>
          <w:sz w:val="24"/>
          <w:szCs w:val="24"/>
        </w:rPr>
        <w:t xml:space="preserve"> </w:t>
      </w:r>
      <w:r w:rsidR="009F7A4B" w:rsidRPr="0015333E">
        <w:rPr>
          <w:rFonts w:ascii="Arial" w:hAnsi="Arial" w:cs="Arial"/>
          <w:sz w:val="24"/>
          <w:szCs w:val="24"/>
        </w:rPr>
        <w:t>Bauausschuss</w:t>
      </w:r>
      <w:r w:rsidR="00B81638" w:rsidRPr="0015333E">
        <w:rPr>
          <w:rFonts w:ascii="Arial" w:hAnsi="Arial" w:cs="Arial"/>
          <w:sz w:val="24"/>
          <w:szCs w:val="24"/>
        </w:rPr>
        <w:t xml:space="preserve">es </w:t>
      </w:r>
      <w:r w:rsidR="009F7A4B" w:rsidRPr="0015333E">
        <w:rPr>
          <w:rFonts w:ascii="Arial" w:hAnsi="Arial" w:cs="Arial"/>
          <w:sz w:val="24"/>
          <w:szCs w:val="24"/>
        </w:rPr>
        <w:t xml:space="preserve">am 19.06.2023 ausführlich beraten. </w:t>
      </w:r>
      <w:r w:rsidR="00A24768" w:rsidRPr="0015333E">
        <w:rPr>
          <w:rFonts w:ascii="Arial" w:hAnsi="Arial" w:cs="Arial"/>
          <w:sz w:val="24"/>
          <w:szCs w:val="24"/>
        </w:rPr>
        <w:t>Zurzeit werden ein Umweltgutachten und ein Vogelbrutgutachten erstellt. Der Gemeinderat wurde vom Vorsitzenden auch über mögliche Ausgleichsflächen vorab informiert. Sobald die Gutachten erfolgreich abgeschlossen sind werden die weiteren Planungen zur Aufstellung des Bebauungsplans in den kommenden Sitzungen des Bauausschusses und Gemeinderates fortgesetzt.</w:t>
      </w:r>
    </w:p>
    <w:p w14:paraId="79B07C9B" w14:textId="44EFE7BA" w:rsidR="009F7A4B" w:rsidRPr="0015333E" w:rsidRDefault="009F7A4B" w:rsidP="00BE7C98">
      <w:pPr>
        <w:spacing w:line="276" w:lineRule="auto"/>
        <w:jc w:val="both"/>
        <w:rPr>
          <w:rFonts w:ascii="Arial" w:hAnsi="Arial" w:cs="Arial"/>
          <w:sz w:val="24"/>
          <w:szCs w:val="24"/>
        </w:rPr>
      </w:pPr>
      <w:r w:rsidRPr="0015333E">
        <w:rPr>
          <w:rFonts w:ascii="Arial" w:hAnsi="Arial" w:cs="Arial"/>
          <w:sz w:val="24"/>
          <w:szCs w:val="24"/>
        </w:rPr>
        <w:t xml:space="preserve">Bisher gibt es 21 Anfragen für Einfamilienhäuser, </w:t>
      </w:r>
      <w:proofErr w:type="spellStart"/>
      <w:r w:rsidRPr="0015333E">
        <w:rPr>
          <w:rFonts w:ascii="Arial" w:hAnsi="Arial" w:cs="Arial"/>
          <w:sz w:val="24"/>
          <w:szCs w:val="24"/>
        </w:rPr>
        <w:t>Mehrfamilienhhäuser</w:t>
      </w:r>
      <w:proofErr w:type="spellEnd"/>
      <w:r w:rsidRPr="0015333E">
        <w:rPr>
          <w:rFonts w:ascii="Arial" w:hAnsi="Arial" w:cs="Arial"/>
          <w:sz w:val="24"/>
          <w:szCs w:val="24"/>
        </w:rPr>
        <w:t xml:space="preserve"> sowie behindertengerechte Eigentumswohnungen.</w:t>
      </w:r>
    </w:p>
    <w:p w14:paraId="5538F5A2" w14:textId="77777777" w:rsidR="00B65C67" w:rsidRPr="0015333E" w:rsidRDefault="00B65C67" w:rsidP="00BE7C98">
      <w:pPr>
        <w:spacing w:line="276" w:lineRule="auto"/>
        <w:jc w:val="both"/>
        <w:rPr>
          <w:rFonts w:ascii="Arial" w:hAnsi="Arial" w:cs="Arial"/>
          <w:sz w:val="24"/>
          <w:szCs w:val="24"/>
        </w:rPr>
      </w:pPr>
    </w:p>
    <w:p w14:paraId="0A28A0DD" w14:textId="77777777" w:rsidR="00B77468" w:rsidRPr="0015333E" w:rsidRDefault="00B77468" w:rsidP="00BE7C98">
      <w:pPr>
        <w:spacing w:line="276" w:lineRule="auto"/>
        <w:jc w:val="both"/>
        <w:rPr>
          <w:rFonts w:ascii="Arial" w:hAnsi="Arial" w:cs="Arial"/>
          <w:sz w:val="24"/>
          <w:szCs w:val="24"/>
        </w:rPr>
      </w:pPr>
    </w:p>
    <w:p w14:paraId="1FAB95A5" w14:textId="00F7C7F9" w:rsidR="009176F6" w:rsidRPr="0015333E" w:rsidRDefault="009176F6" w:rsidP="00BE7C98">
      <w:pPr>
        <w:keepNext/>
        <w:widowControl w:val="0"/>
        <w:spacing w:line="276" w:lineRule="auto"/>
        <w:ind w:left="567" w:hanging="567"/>
        <w:jc w:val="both"/>
        <w:rPr>
          <w:rFonts w:ascii="Arial" w:hAnsi="Arial" w:cs="Arial"/>
          <w:sz w:val="24"/>
          <w:szCs w:val="24"/>
        </w:rPr>
      </w:pPr>
      <w:r w:rsidRPr="0015333E">
        <w:rPr>
          <w:rFonts w:ascii="Arial" w:hAnsi="Arial" w:cs="Arial"/>
          <w:b/>
          <w:sz w:val="24"/>
          <w:szCs w:val="24"/>
        </w:rPr>
        <w:t>Anfragen und Mitteilungen</w:t>
      </w:r>
    </w:p>
    <w:p w14:paraId="12A8F3DE" w14:textId="0D7F1AAD" w:rsidR="00F17617" w:rsidRPr="0015333E" w:rsidRDefault="004D76E9" w:rsidP="00BE7C98">
      <w:pPr>
        <w:spacing w:line="276" w:lineRule="auto"/>
        <w:jc w:val="both"/>
        <w:rPr>
          <w:rFonts w:ascii="Arial" w:hAnsi="Arial" w:cs="Arial"/>
          <w:sz w:val="24"/>
          <w:szCs w:val="24"/>
        </w:rPr>
      </w:pPr>
      <w:r w:rsidRPr="0015333E">
        <w:rPr>
          <w:rFonts w:ascii="Arial" w:hAnsi="Arial" w:cs="Arial"/>
          <w:sz w:val="24"/>
          <w:szCs w:val="24"/>
        </w:rPr>
        <w:t xml:space="preserve">- </w:t>
      </w:r>
      <w:r w:rsidR="009F7A4B" w:rsidRPr="0015333E">
        <w:rPr>
          <w:rFonts w:ascii="Arial" w:hAnsi="Arial" w:cs="Arial"/>
          <w:sz w:val="24"/>
          <w:szCs w:val="24"/>
        </w:rPr>
        <w:t xml:space="preserve">Die Bücherzelle im Ortsteil </w:t>
      </w:r>
      <w:proofErr w:type="spellStart"/>
      <w:r w:rsidR="009F7A4B" w:rsidRPr="0015333E">
        <w:rPr>
          <w:rFonts w:ascii="Arial" w:hAnsi="Arial" w:cs="Arial"/>
          <w:sz w:val="24"/>
          <w:szCs w:val="24"/>
        </w:rPr>
        <w:t>Maring</w:t>
      </w:r>
      <w:proofErr w:type="spellEnd"/>
      <w:r w:rsidR="009F7A4B" w:rsidRPr="0015333E">
        <w:rPr>
          <w:rFonts w:ascii="Arial" w:hAnsi="Arial" w:cs="Arial"/>
          <w:sz w:val="24"/>
          <w:szCs w:val="24"/>
        </w:rPr>
        <w:t xml:space="preserve"> ist nach</w:t>
      </w:r>
      <w:r w:rsidR="00F17617" w:rsidRPr="0015333E">
        <w:rPr>
          <w:rFonts w:ascii="Arial" w:hAnsi="Arial" w:cs="Arial"/>
          <w:sz w:val="24"/>
          <w:szCs w:val="24"/>
        </w:rPr>
        <w:t xml:space="preserve"> 3 Jahren</w:t>
      </w:r>
      <w:r w:rsidR="009F7A4B" w:rsidRPr="0015333E">
        <w:rPr>
          <w:rFonts w:ascii="Arial" w:hAnsi="Arial" w:cs="Arial"/>
          <w:sz w:val="24"/>
          <w:szCs w:val="24"/>
        </w:rPr>
        <w:t xml:space="preserve"> der Planung</w:t>
      </w:r>
      <w:r w:rsidR="00A24768" w:rsidRPr="0015333E">
        <w:rPr>
          <w:rFonts w:ascii="Arial" w:hAnsi="Arial" w:cs="Arial"/>
          <w:sz w:val="24"/>
          <w:szCs w:val="24"/>
        </w:rPr>
        <w:t xml:space="preserve"> und Wartezeit gemeinsam mit der Fa. </w:t>
      </w:r>
      <w:proofErr w:type="spellStart"/>
      <w:r w:rsidR="00A24768" w:rsidRPr="0015333E">
        <w:rPr>
          <w:rFonts w:ascii="Arial" w:hAnsi="Arial" w:cs="Arial"/>
          <w:sz w:val="24"/>
          <w:szCs w:val="24"/>
        </w:rPr>
        <w:t>Westernergie</w:t>
      </w:r>
      <w:proofErr w:type="spellEnd"/>
      <w:r w:rsidR="00A24768" w:rsidRPr="0015333E">
        <w:rPr>
          <w:rFonts w:ascii="Arial" w:hAnsi="Arial" w:cs="Arial"/>
          <w:sz w:val="24"/>
          <w:szCs w:val="24"/>
        </w:rPr>
        <w:t xml:space="preserve"> AG</w:t>
      </w:r>
      <w:r w:rsidR="00F17617" w:rsidRPr="0015333E">
        <w:rPr>
          <w:rFonts w:ascii="Arial" w:hAnsi="Arial" w:cs="Arial"/>
          <w:sz w:val="24"/>
          <w:szCs w:val="24"/>
        </w:rPr>
        <w:t xml:space="preserve"> </w:t>
      </w:r>
      <w:r w:rsidR="009F7A4B" w:rsidRPr="0015333E">
        <w:rPr>
          <w:rFonts w:ascii="Arial" w:hAnsi="Arial" w:cs="Arial"/>
          <w:sz w:val="24"/>
          <w:szCs w:val="24"/>
        </w:rPr>
        <w:t xml:space="preserve">am 04.05.2023 </w:t>
      </w:r>
      <w:r w:rsidR="00F17617" w:rsidRPr="0015333E">
        <w:rPr>
          <w:rFonts w:ascii="Arial" w:hAnsi="Arial" w:cs="Arial"/>
          <w:sz w:val="24"/>
          <w:szCs w:val="24"/>
        </w:rPr>
        <w:t xml:space="preserve">eingeweiht worden. </w:t>
      </w:r>
      <w:r w:rsidR="009F7A4B" w:rsidRPr="0015333E">
        <w:rPr>
          <w:rFonts w:ascii="Arial" w:hAnsi="Arial" w:cs="Arial"/>
          <w:sz w:val="24"/>
          <w:szCs w:val="24"/>
        </w:rPr>
        <w:t xml:space="preserve">Diese wird </w:t>
      </w:r>
      <w:r w:rsidR="00F17617" w:rsidRPr="0015333E">
        <w:rPr>
          <w:rFonts w:ascii="Arial" w:hAnsi="Arial" w:cs="Arial"/>
          <w:sz w:val="24"/>
          <w:szCs w:val="24"/>
        </w:rPr>
        <w:t xml:space="preserve">bisher sehr gut angenommen. </w:t>
      </w:r>
      <w:r w:rsidR="009F7A4B" w:rsidRPr="0015333E">
        <w:rPr>
          <w:rFonts w:ascii="Arial" w:hAnsi="Arial" w:cs="Arial"/>
          <w:sz w:val="24"/>
          <w:szCs w:val="24"/>
        </w:rPr>
        <w:t>Einige „</w:t>
      </w:r>
      <w:r w:rsidR="00F17617" w:rsidRPr="0015333E">
        <w:rPr>
          <w:rFonts w:ascii="Arial" w:hAnsi="Arial" w:cs="Arial"/>
          <w:sz w:val="24"/>
          <w:szCs w:val="24"/>
        </w:rPr>
        <w:t>Paten</w:t>
      </w:r>
      <w:r w:rsidR="009F7A4B" w:rsidRPr="0015333E">
        <w:rPr>
          <w:rFonts w:ascii="Arial" w:hAnsi="Arial" w:cs="Arial"/>
          <w:sz w:val="24"/>
          <w:szCs w:val="24"/>
        </w:rPr>
        <w:t>“</w:t>
      </w:r>
      <w:r w:rsidR="00F17617" w:rsidRPr="0015333E">
        <w:rPr>
          <w:rFonts w:ascii="Arial" w:hAnsi="Arial" w:cs="Arial"/>
          <w:sz w:val="24"/>
          <w:szCs w:val="24"/>
        </w:rPr>
        <w:t xml:space="preserve"> kümmern sich darum.</w:t>
      </w:r>
    </w:p>
    <w:p w14:paraId="3CD8A251" w14:textId="5DD7DDDB" w:rsidR="009176F6" w:rsidRPr="0015333E" w:rsidRDefault="009176F6" w:rsidP="00BE7C98">
      <w:pPr>
        <w:spacing w:line="276" w:lineRule="auto"/>
        <w:jc w:val="both"/>
        <w:rPr>
          <w:rFonts w:ascii="Arial" w:hAnsi="Arial" w:cs="Arial"/>
          <w:sz w:val="24"/>
          <w:szCs w:val="24"/>
        </w:rPr>
      </w:pPr>
    </w:p>
    <w:p w14:paraId="70A691A9" w14:textId="602F2521" w:rsidR="00F17617" w:rsidRPr="0015333E" w:rsidRDefault="009176F6" w:rsidP="00BE7C98">
      <w:pPr>
        <w:spacing w:line="276" w:lineRule="auto"/>
        <w:jc w:val="both"/>
        <w:rPr>
          <w:rFonts w:ascii="Arial" w:hAnsi="Arial" w:cs="Arial"/>
          <w:sz w:val="24"/>
          <w:szCs w:val="24"/>
        </w:rPr>
      </w:pPr>
      <w:r w:rsidRPr="0015333E">
        <w:rPr>
          <w:rFonts w:ascii="Arial" w:hAnsi="Arial" w:cs="Arial"/>
          <w:sz w:val="24"/>
          <w:szCs w:val="24"/>
        </w:rPr>
        <w:t xml:space="preserve">- </w:t>
      </w:r>
      <w:r w:rsidR="009F7A4B" w:rsidRPr="0015333E">
        <w:rPr>
          <w:rFonts w:ascii="Arial" w:hAnsi="Arial" w:cs="Arial"/>
          <w:sz w:val="24"/>
          <w:szCs w:val="24"/>
        </w:rPr>
        <w:t xml:space="preserve">Die Instandsetzung des Sportplatzes ist im Mai 2023 gestartet. Zwischenzeitlich konnte der Rasen bereits zum ersten Mal gemäht werden und einige Stellen nachgesät werden. Das </w:t>
      </w:r>
      <w:r w:rsidR="00F17617" w:rsidRPr="0015333E">
        <w:rPr>
          <w:rFonts w:ascii="Arial" w:hAnsi="Arial" w:cs="Arial"/>
          <w:sz w:val="24"/>
          <w:szCs w:val="24"/>
        </w:rPr>
        <w:t xml:space="preserve">Löwenzahnproblem auf </w:t>
      </w:r>
      <w:r w:rsidR="009F7A4B" w:rsidRPr="0015333E">
        <w:rPr>
          <w:rFonts w:ascii="Arial" w:hAnsi="Arial" w:cs="Arial"/>
          <w:sz w:val="24"/>
          <w:szCs w:val="24"/>
        </w:rPr>
        <w:t>de</w:t>
      </w:r>
      <w:r w:rsidR="00F17617" w:rsidRPr="0015333E">
        <w:rPr>
          <w:rFonts w:ascii="Arial" w:hAnsi="Arial" w:cs="Arial"/>
          <w:sz w:val="24"/>
          <w:szCs w:val="24"/>
        </w:rPr>
        <w:t>m Nebenplatz soll im Herbst beseitigt werden.</w:t>
      </w:r>
    </w:p>
    <w:p w14:paraId="343AA222" w14:textId="550B7268" w:rsidR="00243F93" w:rsidRPr="0015333E" w:rsidRDefault="00243F93" w:rsidP="00BE7C98">
      <w:pPr>
        <w:spacing w:line="276" w:lineRule="auto"/>
        <w:jc w:val="both"/>
        <w:rPr>
          <w:rFonts w:ascii="Arial" w:hAnsi="Arial" w:cs="Arial"/>
          <w:sz w:val="24"/>
          <w:szCs w:val="24"/>
        </w:rPr>
      </w:pPr>
    </w:p>
    <w:p w14:paraId="3330DC78" w14:textId="04B61B92" w:rsidR="00243F93" w:rsidRPr="0015333E" w:rsidRDefault="00243F93" w:rsidP="00BE7C98">
      <w:pPr>
        <w:pStyle w:val="Listenabsatz"/>
        <w:numPr>
          <w:ilvl w:val="0"/>
          <w:numId w:val="39"/>
        </w:numPr>
        <w:spacing w:line="276" w:lineRule="auto"/>
        <w:jc w:val="both"/>
        <w:rPr>
          <w:rFonts w:ascii="Arial" w:hAnsi="Arial" w:cs="Arial"/>
          <w:sz w:val="24"/>
          <w:szCs w:val="24"/>
        </w:rPr>
      </w:pPr>
      <w:r w:rsidRPr="0015333E">
        <w:rPr>
          <w:rFonts w:ascii="Arial" w:hAnsi="Arial" w:cs="Arial"/>
          <w:sz w:val="24"/>
          <w:szCs w:val="24"/>
        </w:rPr>
        <w:lastRenderedPageBreak/>
        <w:t xml:space="preserve">Das DLR Mosel hat </w:t>
      </w:r>
      <w:r w:rsidR="004D76E9" w:rsidRPr="0015333E">
        <w:rPr>
          <w:rFonts w:ascii="Arial" w:hAnsi="Arial" w:cs="Arial"/>
          <w:sz w:val="24"/>
          <w:szCs w:val="24"/>
        </w:rPr>
        <w:t xml:space="preserve">den Ortsbürgermeister </w:t>
      </w:r>
      <w:r w:rsidRPr="0015333E">
        <w:rPr>
          <w:rFonts w:ascii="Arial" w:hAnsi="Arial" w:cs="Arial"/>
          <w:sz w:val="24"/>
          <w:szCs w:val="24"/>
        </w:rPr>
        <w:t>zur Veranstaltung „Eidechsen brauchen Freunde“ am 30.06.2023 eingeladen. Hierbei soll die neue Broschüre „Lebendige Moselweinberge“ für Kinder vorgestellt werden.</w:t>
      </w:r>
    </w:p>
    <w:p w14:paraId="64B95D60" w14:textId="51B45745" w:rsidR="00243F93" w:rsidRPr="0015333E" w:rsidRDefault="00243F93" w:rsidP="00BE7C98">
      <w:pPr>
        <w:spacing w:line="276" w:lineRule="auto"/>
        <w:jc w:val="both"/>
        <w:rPr>
          <w:rFonts w:ascii="Arial" w:hAnsi="Arial" w:cs="Arial"/>
          <w:sz w:val="24"/>
          <w:szCs w:val="24"/>
        </w:rPr>
      </w:pPr>
    </w:p>
    <w:p w14:paraId="7FCF38C0" w14:textId="245A3C8C" w:rsidR="008B7743" w:rsidRPr="0015333E" w:rsidRDefault="004D76E9" w:rsidP="00BE7C98">
      <w:pPr>
        <w:pStyle w:val="Listenabsatz"/>
        <w:numPr>
          <w:ilvl w:val="0"/>
          <w:numId w:val="39"/>
        </w:numPr>
        <w:spacing w:line="276" w:lineRule="auto"/>
        <w:jc w:val="both"/>
        <w:rPr>
          <w:rFonts w:ascii="Arial" w:hAnsi="Arial" w:cs="Arial"/>
          <w:sz w:val="24"/>
          <w:szCs w:val="24"/>
        </w:rPr>
      </w:pPr>
      <w:r w:rsidRPr="0015333E">
        <w:rPr>
          <w:rFonts w:ascii="Arial" w:hAnsi="Arial" w:cs="Arial"/>
          <w:sz w:val="24"/>
          <w:szCs w:val="24"/>
        </w:rPr>
        <w:t xml:space="preserve">Das Projekt Dorfcheck </w:t>
      </w:r>
      <w:proofErr w:type="gramStart"/>
      <w:r w:rsidRPr="0015333E">
        <w:rPr>
          <w:rFonts w:ascii="Arial" w:hAnsi="Arial" w:cs="Arial"/>
          <w:sz w:val="24"/>
          <w:szCs w:val="24"/>
        </w:rPr>
        <w:t>lauft</w:t>
      </w:r>
      <w:proofErr w:type="gramEnd"/>
      <w:r w:rsidRPr="0015333E">
        <w:rPr>
          <w:rFonts w:ascii="Arial" w:hAnsi="Arial" w:cs="Arial"/>
          <w:sz w:val="24"/>
          <w:szCs w:val="24"/>
        </w:rPr>
        <w:t xml:space="preserve"> w</w:t>
      </w:r>
      <w:r w:rsidR="00A24768" w:rsidRPr="0015333E">
        <w:rPr>
          <w:rFonts w:ascii="Arial" w:hAnsi="Arial" w:cs="Arial"/>
          <w:sz w:val="24"/>
          <w:szCs w:val="24"/>
        </w:rPr>
        <w:t>eiter</w:t>
      </w:r>
      <w:r w:rsidRPr="0015333E">
        <w:rPr>
          <w:rFonts w:ascii="Arial" w:hAnsi="Arial" w:cs="Arial"/>
          <w:sz w:val="24"/>
          <w:szCs w:val="24"/>
        </w:rPr>
        <w:t xml:space="preserve">. </w:t>
      </w:r>
      <w:r w:rsidR="00A24768" w:rsidRPr="0015333E">
        <w:rPr>
          <w:rFonts w:ascii="Arial" w:hAnsi="Arial" w:cs="Arial"/>
          <w:sz w:val="24"/>
          <w:szCs w:val="24"/>
        </w:rPr>
        <w:t xml:space="preserve">Nach 4 Terminen der Arbeitsgruppen konnte im Mai die Erhebungsphase abgeschlossen werden. Der nächste Termin </w:t>
      </w:r>
      <w:proofErr w:type="gramStart"/>
      <w:r w:rsidR="00A24768" w:rsidRPr="0015333E">
        <w:rPr>
          <w:rFonts w:ascii="Arial" w:hAnsi="Arial" w:cs="Arial"/>
          <w:sz w:val="24"/>
          <w:szCs w:val="24"/>
        </w:rPr>
        <w:t>finden</w:t>
      </w:r>
      <w:proofErr w:type="gramEnd"/>
      <w:r w:rsidR="00A24768" w:rsidRPr="0015333E">
        <w:rPr>
          <w:rFonts w:ascii="Arial" w:hAnsi="Arial" w:cs="Arial"/>
          <w:sz w:val="24"/>
          <w:szCs w:val="24"/>
        </w:rPr>
        <w:t xml:space="preserve"> am 06.07.2023 im Anbau „Zwischenplenum“ statt.</w:t>
      </w:r>
    </w:p>
    <w:p w14:paraId="34D181FB" w14:textId="77777777" w:rsidR="00A24768" w:rsidRPr="0015333E" w:rsidRDefault="00A24768" w:rsidP="00BE7C98">
      <w:pPr>
        <w:pStyle w:val="Listenabsatz"/>
        <w:spacing w:line="276" w:lineRule="auto"/>
        <w:ind w:left="0"/>
        <w:jc w:val="both"/>
        <w:rPr>
          <w:rFonts w:ascii="Arial" w:hAnsi="Arial" w:cs="Arial"/>
          <w:sz w:val="24"/>
          <w:szCs w:val="24"/>
        </w:rPr>
      </w:pPr>
    </w:p>
    <w:p w14:paraId="396183BD" w14:textId="772C791C" w:rsidR="00243F93" w:rsidRPr="0015333E" w:rsidRDefault="005163BB" w:rsidP="00BE7C98">
      <w:pPr>
        <w:pStyle w:val="Listenabsatz"/>
        <w:numPr>
          <w:ilvl w:val="0"/>
          <w:numId w:val="39"/>
        </w:numPr>
        <w:spacing w:line="276" w:lineRule="auto"/>
        <w:jc w:val="both"/>
        <w:rPr>
          <w:rFonts w:ascii="Arial" w:hAnsi="Arial" w:cs="Arial"/>
          <w:sz w:val="24"/>
          <w:szCs w:val="24"/>
        </w:rPr>
      </w:pPr>
      <w:r w:rsidRPr="0015333E">
        <w:rPr>
          <w:rFonts w:ascii="Arial" w:hAnsi="Arial" w:cs="Arial"/>
          <w:sz w:val="24"/>
          <w:szCs w:val="24"/>
        </w:rPr>
        <w:t>Die Schilder für die Ortsweinkönigin sollen erneuert werden. Hierzu sollen 3 Schilder neu beklebt werden und 1 Schild am Radweg soll erneuert werden.</w:t>
      </w:r>
      <w:r w:rsidR="00A24768" w:rsidRPr="0015333E">
        <w:rPr>
          <w:rFonts w:ascii="Arial" w:hAnsi="Arial" w:cs="Arial"/>
          <w:sz w:val="24"/>
          <w:szCs w:val="24"/>
        </w:rPr>
        <w:t xml:space="preserve"> Die Umsetzung erfolgt Mitte September 2023.</w:t>
      </w:r>
    </w:p>
    <w:p w14:paraId="2DFC8D68" w14:textId="4CC9A2DA" w:rsidR="005163BB" w:rsidRPr="0015333E" w:rsidRDefault="005163BB" w:rsidP="00BE7C98">
      <w:pPr>
        <w:pStyle w:val="Listenabsatz"/>
        <w:spacing w:line="276" w:lineRule="auto"/>
        <w:ind w:left="0"/>
        <w:jc w:val="both"/>
        <w:rPr>
          <w:rFonts w:ascii="Arial" w:hAnsi="Arial" w:cs="Arial"/>
          <w:sz w:val="24"/>
          <w:szCs w:val="24"/>
        </w:rPr>
      </w:pPr>
    </w:p>
    <w:p w14:paraId="6E795764" w14:textId="39B9F157" w:rsidR="005163BB" w:rsidRPr="0015333E" w:rsidRDefault="005163BB" w:rsidP="00BE7C98">
      <w:pPr>
        <w:pStyle w:val="Listenabsatz"/>
        <w:numPr>
          <w:ilvl w:val="0"/>
          <w:numId w:val="39"/>
        </w:numPr>
        <w:spacing w:line="276" w:lineRule="auto"/>
        <w:jc w:val="both"/>
        <w:rPr>
          <w:rFonts w:ascii="Arial" w:hAnsi="Arial" w:cs="Arial"/>
          <w:sz w:val="24"/>
          <w:szCs w:val="24"/>
        </w:rPr>
      </w:pPr>
      <w:r w:rsidRPr="0015333E">
        <w:rPr>
          <w:rFonts w:ascii="Arial" w:hAnsi="Arial" w:cs="Arial"/>
          <w:sz w:val="24"/>
          <w:szCs w:val="24"/>
        </w:rPr>
        <w:t xml:space="preserve">Franziska Fritzen kandidiert für das Amt der Moselweinkönigin am 08.09.2023 in </w:t>
      </w:r>
      <w:proofErr w:type="spellStart"/>
      <w:r w:rsidRPr="0015333E">
        <w:rPr>
          <w:rFonts w:ascii="Arial" w:hAnsi="Arial" w:cs="Arial"/>
          <w:sz w:val="24"/>
          <w:szCs w:val="24"/>
        </w:rPr>
        <w:t>Leiwen</w:t>
      </w:r>
      <w:proofErr w:type="spellEnd"/>
      <w:r w:rsidRPr="0015333E">
        <w:rPr>
          <w:rFonts w:ascii="Arial" w:hAnsi="Arial" w:cs="Arial"/>
          <w:sz w:val="24"/>
          <w:szCs w:val="24"/>
        </w:rPr>
        <w:t>. Das Amt der Moselweinprinzessin</w:t>
      </w:r>
      <w:r w:rsidR="004D76E9" w:rsidRPr="0015333E">
        <w:rPr>
          <w:rFonts w:ascii="Arial" w:hAnsi="Arial" w:cs="Arial"/>
          <w:sz w:val="24"/>
          <w:szCs w:val="24"/>
        </w:rPr>
        <w:t xml:space="preserve"> hat sie sich, </w:t>
      </w:r>
      <w:r w:rsidRPr="0015333E">
        <w:rPr>
          <w:rFonts w:ascii="Arial" w:hAnsi="Arial" w:cs="Arial"/>
          <w:sz w:val="24"/>
          <w:szCs w:val="24"/>
        </w:rPr>
        <w:t>aufgrund einiger Vorrunden</w:t>
      </w:r>
      <w:r w:rsidR="004D76E9" w:rsidRPr="0015333E">
        <w:rPr>
          <w:rFonts w:ascii="Arial" w:hAnsi="Arial" w:cs="Arial"/>
          <w:sz w:val="24"/>
          <w:szCs w:val="24"/>
        </w:rPr>
        <w:t>,</w:t>
      </w:r>
      <w:r w:rsidRPr="0015333E">
        <w:rPr>
          <w:rFonts w:ascii="Arial" w:hAnsi="Arial" w:cs="Arial"/>
          <w:sz w:val="24"/>
          <w:szCs w:val="24"/>
        </w:rPr>
        <w:t xml:space="preserve"> bereits gesichert.</w:t>
      </w:r>
    </w:p>
    <w:p w14:paraId="684083FA" w14:textId="77777777" w:rsidR="008B7743" w:rsidRPr="0015333E" w:rsidRDefault="008B7743" w:rsidP="00BE7C98">
      <w:pPr>
        <w:pStyle w:val="Listenabsatz"/>
        <w:jc w:val="both"/>
        <w:rPr>
          <w:rFonts w:ascii="Arial" w:hAnsi="Arial" w:cs="Arial"/>
          <w:sz w:val="24"/>
          <w:szCs w:val="24"/>
        </w:rPr>
      </w:pPr>
    </w:p>
    <w:p w14:paraId="132B2ABE" w14:textId="0454ACCA" w:rsidR="005163BB" w:rsidRPr="0015333E" w:rsidRDefault="005163BB" w:rsidP="00BE7C98">
      <w:pPr>
        <w:pStyle w:val="Listenabsatz"/>
        <w:numPr>
          <w:ilvl w:val="0"/>
          <w:numId w:val="39"/>
        </w:numPr>
        <w:spacing w:line="276" w:lineRule="auto"/>
        <w:jc w:val="both"/>
        <w:rPr>
          <w:rFonts w:ascii="Arial" w:hAnsi="Arial" w:cs="Arial"/>
          <w:sz w:val="24"/>
          <w:szCs w:val="24"/>
        </w:rPr>
      </w:pPr>
      <w:r w:rsidRPr="0015333E">
        <w:rPr>
          <w:rFonts w:ascii="Arial" w:hAnsi="Arial" w:cs="Arial"/>
          <w:sz w:val="24"/>
          <w:szCs w:val="24"/>
        </w:rPr>
        <w:t>Bezüglich der Flurbereinigung Maringer Sonn</w:t>
      </w:r>
      <w:r w:rsidR="0015333E" w:rsidRPr="0015333E">
        <w:rPr>
          <w:rFonts w:ascii="Arial" w:hAnsi="Arial" w:cs="Arial"/>
          <w:sz w:val="24"/>
          <w:szCs w:val="24"/>
        </w:rPr>
        <w:t>e</w:t>
      </w:r>
      <w:r w:rsidRPr="0015333E">
        <w:rPr>
          <w:rFonts w:ascii="Arial" w:hAnsi="Arial" w:cs="Arial"/>
          <w:sz w:val="24"/>
          <w:szCs w:val="24"/>
        </w:rPr>
        <w:t>nuhr hat am 20.06.2023 ein Termin mit dem DLR Mosel stat</w:t>
      </w:r>
      <w:r w:rsidR="004D76E9" w:rsidRPr="0015333E">
        <w:rPr>
          <w:rFonts w:ascii="Arial" w:hAnsi="Arial" w:cs="Arial"/>
          <w:sz w:val="24"/>
          <w:szCs w:val="24"/>
        </w:rPr>
        <w:t>t</w:t>
      </w:r>
      <w:r w:rsidRPr="0015333E">
        <w:rPr>
          <w:rFonts w:ascii="Arial" w:hAnsi="Arial" w:cs="Arial"/>
          <w:sz w:val="24"/>
          <w:szCs w:val="24"/>
        </w:rPr>
        <w:t>gefunden.</w:t>
      </w:r>
    </w:p>
    <w:p w14:paraId="2BB82FAD" w14:textId="77777777" w:rsidR="008B7743" w:rsidRPr="0015333E" w:rsidRDefault="008B7743" w:rsidP="00BE7C98">
      <w:pPr>
        <w:pStyle w:val="Listenabsatz"/>
        <w:jc w:val="both"/>
        <w:rPr>
          <w:rFonts w:ascii="Arial" w:hAnsi="Arial" w:cs="Arial"/>
          <w:sz w:val="24"/>
          <w:szCs w:val="24"/>
        </w:rPr>
      </w:pPr>
    </w:p>
    <w:p w14:paraId="6799AFAD" w14:textId="120577C0" w:rsidR="005163BB" w:rsidRPr="0015333E" w:rsidRDefault="005163BB" w:rsidP="00BE7C98">
      <w:pPr>
        <w:pStyle w:val="Listenabsatz"/>
        <w:numPr>
          <w:ilvl w:val="0"/>
          <w:numId w:val="39"/>
        </w:numPr>
        <w:spacing w:line="276" w:lineRule="auto"/>
        <w:jc w:val="both"/>
        <w:rPr>
          <w:rFonts w:ascii="Arial" w:hAnsi="Arial" w:cs="Arial"/>
          <w:sz w:val="24"/>
          <w:szCs w:val="24"/>
        </w:rPr>
      </w:pPr>
      <w:r w:rsidRPr="0015333E">
        <w:rPr>
          <w:rFonts w:ascii="Arial" w:hAnsi="Arial" w:cs="Arial"/>
          <w:sz w:val="24"/>
          <w:szCs w:val="24"/>
        </w:rPr>
        <w:t xml:space="preserve">Einige Bäume in der Ortsgemeinde sind von der </w:t>
      </w:r>
      <w:r w:rsidR="004D76E9" w:rsidRPr="0015333E">
        <w:rPr>
          <w:rFonts w:ascii="Arial" w:hAnsi="Arial" w:cs="Arial"/>
          <w:sz w:val="24"/>
          <w:szCs w:val="24"/>
        </w:rPr>
        <w:t>sogenannten „</w:t>
      </w:r>
      <w:proofErr w:type="spellStart"/>
      <w:r w:rsidRPr="0015333E">
        <w:rPr>
          <w:rFonts w:ascii="Arial" w:hAnsi="Arial" w:cs="Arial"/>
          <w:sz w:val="24"/>
          <w:szCs w:val="24"/>
        </w:rPr>
        <w:t>Rußrindenkrankheit</w:t>
      </w:r>
      <w:proofErr w:type="spellEnd"/>
      <w:r w:rsidR="004D76E9" w:rsidRPr="0015333E">
        <w:rPr>
          <w:rFonts w:ascii="Arial" w:hAnsi="Arial" w:cs="Arial"/>
          <w:sz w:val="24"/>
          <w:szCs w:val="24"/>
        </w:rPr>
        <w:t xml:space="preserve">“ </w:t>
      </w:r>
      <w:r w:rsidRPr="0015333E">
        <w:rPr>
          <w:rFonts w:ascii="Arial" w:hAnsi="Arial" w:cs="Arial"/>
          <w:sz w:val="24"/>
          <w:szCs w:val="24"/>
        </w:rPr>
        <w:t xml:space="preserve">befallen. Aufgrund dessen sind 4-5 dringende Maßnahmen </w:t>
      </w:r>
      <w:r w:rsidR="004D76E9" w:rsidRPr="0015333E">
        <w:rPr>
          <w:rFonts w:ascii="Arial" w:hAnsi="Arial" w:cs="Arial"/>
          <w:sz w:val="24"/>
          <w:szCs w:val="24"/>
        </w:rPr>
        <w:t xml:space="preserve">an den befallenen Bäumen </w:t>
      </w:r>
      <w:r w:rsidRPr="0015333E">
        <w:rPr>
          <w:rFonts w:ascii="Arial" w:hAnsi="Arial" w:cs="Arial"/>
          <w:sz w:val="24"/>
          <w:szCs w:val="24"/>
        </w:rPr>
        <w:t>erforderlich.</w:t>
      </w:r>
    </w:p>
    <w:p w14:paraId="10A1873A" w14:textId="77777777" w:rsidR="008B7743" w:rsidRPr="0015333E" w:rsidRDefault="008B7743" w:rsidP="00BE7C98">
      <w:pPr>
        <w:pStyle w:val="Listenabsatz"/>
        <w:jc w:val="both"/>
        <w:rPr>
          <w:rFonts w:ascii="Arial" w:hAnsi="Arial" w:cs="Arial"/>
          <w:sz w:val="24"/>
          <w:szCs w:val="24"/>
        </w:rPr>
      </w:pPr>
    </w:p>
    <w:p w14:paraId="398DD141" w14:textId="00734011" w:rsidR="008B7743" w:rsidRPr="0015333E" w:rsidRDefault="00146885" w:rsidP="00BE7C98">
      <w:pPr>
        <w:pStyle w:val="Listenabsatz"/>
        <w:numPr>
          <w:ilvl w:val="0"/>
          <w:numId w:val="39"/>
        </w:numPr>
        <w:spacing w:line="276" w:lineRule="auto"/>
        <w:jc w:val="both"/>
        <w:rPr>
          <w:rFonts w:ascii="Arial" w:hAnsi="Arial" w:cs="Arial"/>
          <w:sz w:val="24"/>
          <w:szCs w:val="24"/>
        </w:rPr>
      </w:pPr>
      <w:r w:rsidRPr="0015333E">
        <w:rPr>
          <w:rFonts w:ascii="Arial" w:hAnsi="Arial" w:cs="Arial"/>
          <w:sz w:val="24"/>
          <w:szCs w:val="24"/>
        </w:rPr>
        <w:t>Die Unbedenklichkeitsbestätigung der Kreisverwaltung für den Haushalt 2023 ist eingegangen.</w:t>
      </w:r>
    </w:p>
    <w:p w14:paraId="47675EC1" w14:textId="77777777" w:rsidR="008B7743" w:rsidRPr="0015333E" w:rsidRDefault="008B7743" w:rsidP="00BE7C98">
      <w:pPr>
        <w:pStyle w:val="Listenabsatz"/>
        <w:jc w:val="both"/>
        <w:rPr>
          <w:rFonts w:ascii="Arial" w:hAnsi="Arial" w:cs="Arial"/>
          <w:sz w:val="24"/>
          <w:szCs w:val="24"/>
        </w:rPr>
      </w:pPr>
    </w:p>
    <w:p w14:paraId="4C4D4367" w14:textId="4DFDA040" w:rsidR="00BE7C98" w:rsidRPr="006A3276" w:rsidRDefault="00146885" w:rsidP="006A3276">
      <w:pPr>
        <w:pStyle w:val="Listenabsatz"/>
        <w:numPr>
          <w:ilvl w:val="0"/>
          <w:numId w:val="39"/>
        </w:numPr>
        <w:spacing w:line="276" w:lineRule="auto"/>
        <w:jc w:val="both"/>
        <w:rPr>
          <w:rFonts w:ascii="Arial" w:hAnsi="Arial" w:cs="Arial"/>
          <w:sz w:val="24"/>
          <w:szCs w:val="24"/>
        </w:rPr>
      </w:pPr>
      <w:r w:rsidRPr="0015333E">
        <w:rPr>
          <w:rFonts w:ascii="Arial" w:hAnsi="Arial" w:cs="Arial"/>
          <w:sz w:val="24"/>
          <w:szCs w:val="24"/>
        </w:rPr>
        <w:t xml:space="preserve">Die nächsten Gemeinderatssitzungen finden am </w:t>
      </w:r>
      <w:r w:rsidR="008B7743" w:rsidRPr="0015333E">
        <w:rPr>
          <w:rFonts w:ascii="Arial" w:hAnsi="Arial" w:cs="Arial"/>
          <w:sz w:val="24"/>
          <w:szCs w:val="24"/>
        </w:rPr>
        <w:t>20.09.</w:t>
      </w:r>
      <w:r w:rsidRPr="0015333E">
        <w:rPr>
          <w:rFonts w:ascii="Arial" w:hAnsi="Arial" w:cs="Arial"/>
          <w:sz w:val="24"/>
          <w:szCs w:val="24"/>
        </w:rPr>
        <w:t>2023</w:t>
      </w:r>
      <w:r w:rsidR="008B7743" w:rsidRPr="0015333E">
        <w:rPr>
          <w:rFonts w:ascii="Arial" w:hAnsi="Arial" w:cs="Arial"/>
          <w:sz w:val="24"/>
          <w:szCs w:val="24"/>
        </w:rPr>
        <w:t xml:space="preserve"> und 29.11.</w:t>
      </w:r>
      <w:r w:rsidRPr="0015333E">
        <w:rPr>
          <w:rFonts w:ascii="Arial" w:hAnsi="Arial" w:cs="Arial"/>
          <w:sz w:val="24"/>
          <w:szCs w:val="24"/>
        </w:rPr>
        <w:t>2023</w:t>
      </w:r>
      <w:r w:rsidR="008B7743" w:rsidRPr="0015333E">
        <w:rPr>
          <w:rFonts w:ascii="Arial" w:hAnsi="Arial" w:cs="Arial"/>
          <w:sz w:val="24"/>
          <w:szCs w:val="24"/>
        </w:rPr>
        <w:t xml:space="preserve"> </w:t>
      </w:r>
      <w:r w:rsidRPr="0015333E">
        <w:rPr>
          <w:rFonts w:ascii="Arial" w:hAnsi="Arial" w:cs="Arial"/>
          <w:sz w:val="24"/>
          <w:szCs w:val="24"/>
        </w:rPr>
        <w:t>statt.</w:t>
      </w:r>
    </w:p>
    <w:sectPr w:rsidR="00BE7C98" w:rsidRPr="006A3276" w:rsidSect="00E41D3B">
      <w:headerReference w:type="even" r:id="rId9"/>
      <w:headerReference w:type="default" r:id="rId10"/>
      <w:pgSz w:w="11906" w:h="16838"/>
      <w:pgMar w:top="1429" w:right="1418" w:bottom="1134" w:left="1418" w:header="851" w:footer="720" w:gutter="0"/>
      <w:cols w:space="720"/>
      <w:docGrid w:linePitch="272"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62E866" w14:textId="77777777" w:rsidR="005C612D" w:rsidRDefault="005C612D">
      <w:r>
        <w:separator/>
      </w:r>
    </w:p>
  </w:endnote>
  <w:endnote w:type="continuationSeparator" w:id="0">
    <w:p w14:paraId="1536ABFF" w14:textId="77777777" w:rsidR="005C612D" w:rsidRDefault="005C6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omic Sans MS">
    <w:panose1 w:val="030F0702030302020204"/>
    <w:charset w:val="00"/>
    <w:family w:val="script"/>
    <w:pitch w:val="variable"/>
    <w:sig w:usb0="00000287" w:usb1="00000013" w:usb2="00000000" w:usb3="00000000" w:csb0="0000009F" w:csb1="00000000"/>
  </w:font>
  <w:font w:name="ヒラギノ角ゴ Pro W3">
    <w:charset w:val="00"/>
    <w:family w:val="auto"/>
    <w:pitch w:val="variable"/>
  </w:font>
  <w:font w:name="Univers">
    <w:panose1 w:val="020B0603020202030204"/>
    <w:charset w:val="00"/>
    <w:family w:val="swiss"/>
    <w:pitch w:val="variable"/>
    <w:sig w:usb0="80000287" w:usb1="00000000" w:usb2="00000000" w:usb3="00000000" w:csb0="0000000F" w:csb1="00000000"/>
  </w:font>
  <w:font w:name="Tms Rmn">
    <w:panose1 w:val="02020603040505020304"/>
    <w:charset w:val="00"/>
    <w:family w:val="roman"/>
    <w:notTrueType/>
    <w:pitch w:val="variable"/>
    <w:sig w:usb0="00000003" w:usb1="00000000" w:usb2="00000000" w:usb3="00000000" w:csb0="00000001" w:csb1="00000000"/>
  </w:font>
  <w:font w:name="Avalon">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4D30E2" w14:textId="77777777" w:rsidR="005C612D" w:rsidRDefault="005C612D">
      <w:r>
        <w:separator/>
      </w:r>
    </w:p>
  </w:footnote>
  <w:footnote w:type="continuationSeparator" w:id="0">
    <w:p w14:paraId="0CA984E7" w14:textId="77777777" w:rsidR="005C612D" w:rsidRDefault="005C61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071E0" w14:textId="77777777" w:rsidR="0020008E" w:rsidRDefault="0020008E">
    <w:pPr>
      <w:pStyle w:val="Kopfzeile"/>
      <w:ind w:right="140"/>
      <w:rPr>
        <w:rFonts w:ascii="Arial" w:hAnsi="Arial" w:cs="Arial"/>
        <w:sz w:val="16"/>
      </w:rPr>
    </w:pPr>
  </w:p>
  <w:p w14:paraId="30FD5AEB" w14:textId="77777777" w:rsidR="0020008E" w:rsidRDefault="0020008E">
    <w:pPr>
      <w:pStyle w:val="Kopfzeile"/>
      <w:ind w:right="140"/>
    </w:pPr>
    <w:r>
      <w:rPr>
        <w:rFonts w:ascii="Arial" w:hAnsi="Arial" w:cs="Arial"/>
        <w:sz w:val="16"/>
      </w:rPr>
      <w:t xml:space="preserve">Niederschrift über die Sitzung des Gemeinderates Piesport am 19.12.2019 </w:t>
    </w:r>
    <w:r>
      <w:rPr>
        <w:rFonts w:ascii="Arial" w:hAnsi="Arial" w:cs="Arial"/>
        <w:sz w:val="16"/>
      </w:rPr>
      <w:tab/>
      <w:t xml:space="preserve">Seite - </w:t>
    </w:r>
    <w:r>
      <w:fldChar w:fldCharType="begin"/>
    </w:r>
    <w:r>
      <w:instrText xml:space="preserve"> PAGE </w:instrText>
    </w:r>
    <w:r>
      <w:fldChar w:fldCharType="separate"/>
    </w:r>
    <w:r>
      <w:rPr>
        <w:noProof/>
      </w:rPr>
      <w:t>26</w:t>
    </w:r>
    <w:r>
      <w:fldChar w:fldCharType="end"/>
    </w:r>
    <w:r>
      <w:rPr>
        <w:rFonts w:ascii="Arial" w:hAnsi="Arial" w:cs="Arial"/>
        <w:sz w:val="16"/>
      </w:rPr>
      <w:t xml:space="preserve"> -</w:t>
    </w:r>
  </w:p>
  <w:p w14:paraId="2BF0A379" w14:textId="77777777" w:rsidR="005017E2" w:rsidRDefault="005017E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20D64" w14:textId="77777777" w:rsidR="0020008E" w:rsidRDefault="0020008E"/>
  <w:p w14:paraId="2E8F5AEC" w14:textId="77777777" w:rsidR="005017E2" w:rsidRDefault="005017E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pStyle w:val="berschrift6"/>
      <w:suff w:val="nothing"/>
      <w:lvlText w:val=""/>
      <w:lvlJc w:val="left"/>
      <w:pPr>
        <w:tabs>
          <w:tab w:val="num" w:pos="0"/>
        </w:tabs>
        <w:ind w:left="1152" w:hanging="1152"/>
      </w:pPr>
    </w:lvl>
    <w:lvl w:ilvl="6">
      <w:start w:val="1"/>
      <w:numFmt w:val="none"/>
      <w:pStyle w:val="berschrift7"/>
      <w:suff w:val="nothing"/>
      <w:lvlText w:val=""/>
      <w:lvlJc w:val="left"/>
      <w:pPr>
        <w:tabs>
          <w:tab w:val="num" w:pos="0"/>
        </w:tabs>
        <w:ind w:left="1296" w:hanging="1296"/>
      </w:pPr>
    </w:lvl>
    <w:lvl w:ilvl="7">
      <w:start w:val="1"/>
      <w:numFmt w:val="none"/>
      <w:pStyle w:val="berschrift8"/>
      <w:suff w:val="nothing"/>
      <w:lvlText w:val=""/>
      <w:lvlJc w:val="left"/>
      <w:pPr>
        <w:tabs>
          <w:tab w:val="num" w:pos="0"/>
        </w:tabs>
        <w:ind w:left="1440" w:hanging="1440"/>
      </w:pPr>
    </w:lvl>
    <w:lvl w:ilvl="8">
      <w:start w:val="1"/>
      <w:numFmt w:val="none"/>
      <w:pStyle w:val="berschrift9"/>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rPr>
    </w:lvl>
  </w:abstractNum>
  <w:abstractNum w:abstractNumId="2">
    <w:nsid w:val="00000003"/>
    <w:multiLevelType w:val="singleLevel"/>
    <w:tmpl w:val="00000003"/>
    <w:name w:val="WW8Num3"/>
    <w:lvl w:ilvl="0">
      <w:start w:val="1"/>
      <w:numFmt w:val="bullet"/>
      <w:lvlText w:val=""/>
      <w:lvlJc w:val="left"/>
      <w:pPr>
        <w:tabs>
          <w:tab w:val="num" w:pos="0"/>
        </w:tabs>
        <w:ind w:left="786" w:hanging="360"/>
      </w:pPr>
      <w:rPr>
        <w:rFonts w:ascii="Symbol" w:hAnsi="Symbol" w:cs="Symbol"/>
      </w:rPr>
    </w:lvl>
  </w:abstractNum>
  <w:abstractNum w:abstractNumId="3">
    <w:nsid w:val="00000004"/>
    <w:multiLevelType w:val="multilevel"/>
    <w:tmpl w:val="B8B6CFC6"/>
    <w:name w:val="WW8Num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Num2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2CA2D38"/>
    <w:multiLevelType w:val="hybridMultilevel"/>
    <w:tmpl w:val="0DBAE86C"/>
    <w:lvl w:ilvl="0" w:tplc="6906620E">
      <w:start w:val="1"/>
      <w:numFmt w:val="bullet"/>
      <w:lvlText w:val="­"/>
      <w:lvlJc w:val="left"/>
      <w:pPr>
        <w:ind w:left="770" w:hanging="360"/>
      </w:pPr>
      <w:rPr>
        <w:rFonts w:ascii="Arial" w:hAnsi="Arial"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6">
    <w:nsid w:val="05495E8C"/>
    <w:multiLevelType w:val="singleLevel"/>
    <w:tmpl w:val="E7CC38B6"/>
    <w:lvl w:ilvl="0">
      <w:start w:val="1"/>
      <w:numFmt w:val="decimal"/>
      <w:lvlText w:val="%1."/>
      <w:lvlJc w:val="left"/>
      <w:pPr>
        <w:tabs>
          <w:tab w:val="num" w:pos="705"/>
        </w:tabs>
        <w:ind w:left="705" w:hanging="705"/>
      </w:pPr>
      <w:rPr>
        <w:rFonts w:hint="default"/>
      </w:rPr>
    </w:lvl>
  </w:abstractNum>
  <w:abstractNum w:abstractNumId="7">
    <w:nsid w:val="06231722"/>
    <w:multiLevelType w:val="hybridMultilevel"/>
    <w:tmpl w:val="B530A434"/>
    <w:lvl w:ilvl="0" w:tplc="42309AEC">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06BE5AF1"/>
    <w:multiLevelType w:val="hybridMultilevel"/>
    <w:tmpl w:val="0C44E8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07E45F53"/>
    <w:multiLevelType w:val="hybridMultilevel"/>
    <w:tmpl w:val="6C2E9A84"/>
    <w:lvl w:ilvl="0" w:tplc="42309AEC">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07EF7D7A"/>
    <w:multiLevelType w:val="hybridMultilevel"/>
    <w:tmpl w:val="0E3C7326"/>
    <w:lvl w:ilvl="0" w:tplc="42309AEC">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0A1C7FE4"/>
    <w:multiLevelType w:val="hybridMultilevel"/>
    <w:tmpl w:val="D6B692C4"/>
    <w:lvl w:ilvl="0" w:tplc="0407000B">
      <w:start w:val="1"/>
      <w:numFmt w:val="bullet"/>
      <w:lvlText w:val=""/>
      <w:lvlJc w:val="left"/>
      <w:pPr>
        <w:ind w:left="770" w:hanging="360"/>
      </w:pPr>
      <w:rPr>
        <w:rFonts w:ascii="Wingdings" w:hAnsi="Wingdings"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12">
    <w:nsid w:val="0BEF72AA"/>
    <w:multiLevelType w:val="hybridMultilevel"/>
    <w:tmpl w:val="F2F8C840"/>
    <w:lvl w:ilvl="0" w:tplc="7E1800E0">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12FD374C"/>
    <w:multiLevelType w:val="hybridMultilevel"/>
    <w:tmpl w:val="48149356"/>
    <w:lvl w:ilvl="0" w:tplc="0407000B">
      <w:start w:val="1"/>
      <w:numFmt w:val="bullet"/>
      <w:lvlText w:val=""/>
      <w:lvlJc w:val="left"/>
      <w:pPr>
        <w:ind w:left="770" w:hanging="360"/>
      </w:pPr>
      <w:rPr>
        <w:rFonts w:ascii="Wingdings" w:hAnsi="Wingdings"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14">
    <w:nsid w:val="1C4E1F5C"/>
    <w:multiLevelType w:val="hybridMultilevel"/>
    <w:tmpl w:val="3D7C103E"/>
    <w:lvl w:ilvl="0" w:tplc="8EB2D98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1DAD3DF4"/>
    <w:multiLevelType w:val="hybridMultilevel"/>
    <w:tmpl w:val="F4BEC914"/>
    <w:lvl w:ilvl="0" w:tplc="B1826FFA">
      <w:start w:val="1"/>
      <w:numFmt w:val="lowerLetter"/>
      <w:lvlText w:val="%1)"/>
      <w:lvlJc w:val="left"/>
      <w:pPr>
        <w:ind w:left="1004" w:hanging="360"/>
      </w:pPr>
      <w:rPr>
        <w:rFonts w:hint="default"/>
        <w:color w:val="auto"/>
        <w:sz w:val="22"/>
      </w:r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6">
    <w:nsid w:val="238D0D6A"/>
    <w:multiLevelType w:val="hybridMultilevel"/>
    <w:tmpl w:val="939E7D34"/>
    <w:lvl w:ilvl="0" w:tplc="04070017">
      <w:start w:val="1"/>
      <w:numFmt w:val="lowerLetter"/>
      <w:lvlText w:val="%1)"/>
      <w:lvlJc w:val="left"/>
      <w:pPr>
        <w:ind w:left="720" w:hanging="360"/>
      </w:p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291D6623"/>
    <w:multiLevelType w:val="hybridMultilevel"/>
    <w:tmpl w:val="282A44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2CD63E5C"/>
    <w:multiLevelType w:val="hybridMultilevel"/>
    <w:tmpl w:val="F6C47C8E"/>
    <w:lvl w:ilvl="0" w:tplc="00D8D622">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2CF208D3"/>
    <w:multiLevelType w:val="hybridMultilevel"/>
    <w:tmpl w:val="57DAA030"/>
    <w:lvl w:ilvl="0" w:tplc="04070001">
      <w:start w:val="1"/>
      <w:numFmt w:val="bullet"/>
      <w:lvlText w:val=""/>
      <w:lvlJc w:val="left"/>
      <w:pPr>
        <w:ind w:left="770" w:hanging="360"/>
      </w:pPr>
      <w:rPr>
        <w:rFonts w:ascii="Symbol" w:hAnsi="Symbol"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20">
    <w:nsid w:val="307C4117"/>
    <w:multiLevelType w:val="hybridMultilevel"/>
    <w:tmpl w:val="5DCE2658"/>
    <w:lvl w:ilvl="0" w:tplc="633C5AFE">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3B7F3B6B"/>
    <w:multiLevelType w:val="hybridMultilevel"/>
    <w:tmpl w:val="848433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456E4F59"/>
    <w:multiLevelType w:val="hybridMultilevel"/>
    <w:tmpl w:val="6E58AAB8"/>
    <w:lvl w:ilvl="0" w:tplc="1FA2F130">
      <w:start w:val="1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492F4C48"/>
    <w:multiLevelType w:val="hybridMultilevel"/>
    <w:tmpl w:val="A20C2282"/>
    <w:lvl w:ilvl="0" w:tplc="312CDC1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494100D3"/>
    <w:multiLevelType w:val="hybridMultilevel"/>
    <w:tmpl w:val="B748E6D0"/>
    <w:lvl w:ilvl="0" w:tplc="6906620E">
      <w:start w:val="1"/>
      <w:numFmt w:val="bullet"/>
      <w:lvlText w:val="­"/>
      <w:lvlJc w:val="left"/>
      <w:pPr>
        <w:ind w:left="770" w:hanging="360"/>
      </w:pPr>
      <w:rPr>
        <w:rFonts w:ascii="Arial" w:hAnsi="Arial"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25">
    <w:nsid w:val="51D8059F"/>
    <w:multiLevelType w:val="hybridMultilevel"/>
    <w:tmpl w:val="E45E9080"/>
    <w:lvl w:ilvl="0" w:tplc="FF92330A">
      <w:start w:val="1"/>
      <w:numFmt w:val="decimal"/>
      <w:lvlText w:val="%1."/>
      <w:lvlJc w:val="left"/>
      <w:pPr>
        <w:tabs>
          <w:tab w:val="num" w:pos="720"/>
        </w:tabs>
        <w:ind w:left="720" w:hanging="360"/>
      </w:pPr>
      <w:rPr>
        <w:rFonts w:hint="default"/>
        <w:vanish w:val="0"/>
      </w:rPr>
    </w:lvl>
    <w:lvl w:ilvl="1" w:tplc="FF5888E4" w:tentative="1">
      <w:start w:val="1"/>
      <w:numFmt w:val="lowerLetter"/>
      <w:lvlText w:val="%2."/>
      <w:lvlJc w:val="left"/>
      <w:pPr>
        <w:tabs>
          <w:tab w:val="num" w:pos="1440"/>
        </w:tabs>
        <w:ind w:left="1440" w:hanging="360"/>
      </w:pPr>
    </w:lvl>
    <w:lvl w:ilvl="2" w:tplc="15C8FFB2" w:tentative="1">
      <w:start w:val="1"/>
      <w:numFmt w:val="lowerRoman"/>
      <w:lvlText w:val="%3."/>
      <w:lvlJc w:val="right"/>
      <w:pPr>
        <w:tabs>
          <w:tab w:val="num" w:pos="2160"/>
        </w:tabs>
        <w:ind w:left="2160" w:hanging="180"/>
      </w:pPr>
    </w:lvl>
    <w:lvl w:ilvl="3" w:tplc="DF660980" w:tentative="1">
      <w:start w:val="1"/>
      <w:numFmt w:val="decimal"/>
      <w:lvlText w:val="%4."/>
      <w:lvlJc w:val="left"/>
      <w:pPr>
        <w:tabs>
          <w:tab w:val="num" w:pos="2880"/>
        </w:tabs>
        <w:ind w:left="2880" w:hanging="360"/>
      </w:pPr>
    </w:lvl>
    <w:lvl w:ilvl="4" w:tplc="BACCD3AE" w:tentative="1">
      <w:start w:val="1"/>
      <w:numFmt w:val="lowerLetter"/>
      <w:lvlText w:val="%5."/>
      <w:lvlJc w:val="left"/>
      <w:pPr>
        <w:tabs>
          <w:tab w:val="num" w:pos="3600"/>
        </w:tabs>
        <w:ind w:left="3600" w:hanging="360"/>
      </w:pPr>
    </w:lvl>
    <w:lvl w:ilvl="5" w:tplc="3A508260" w:tentative="1">
      <w:start w:val="1"/>
      <w:numFmt w:val="lowerRoman"/>
      <w:lvlText w:val="%6."/>
      <w:lvlJc w:val="right"/>
      <w:pPr>
        <w:tabs>
          <w:tab w:val="num" w:pos="4320"/>
        </w:tabs>
        <w:ind w:left="4320" w:hanging="180"/>
      </w:pPr>
    </w:lvl>
    <w:lvl w:ilvl="6" w:tplc="3B2C6130" w:tentative="1">
      <w:start w:val="1"/>
      <w:numFmt w:val="decimal"/>
      <w:lvlText w:val="%7."/>
      <w:lvlJc w:val="left"/>
      <w:pPr>
        <w:tabs>
          <w:tab w:val="num" w:pos="5040"/>
        </w:tabs>
        <w:ind w:left="5040" w:hanging="360"/>
      </w:pPr>
    </w:lvl>
    <w:lvl w:ilvl="7" w:tplc="DA523494" w:tentative="1">
      <w:start w:val="1"/>
      <w:numFmt w:val="lowerLetter"/>
      <w:lvlText w:val="%8."/>
      <w:lvlJc w:val="left"/>
      <w:pPr>
        <w:tabs>
          <w:tab w:val="num" w:pos="5760"/>
        </w:tabs>
        <w:ind w:left="5760" w:hanging="360"/>
      </w:pPr>
    </w:lvl>
    <w:lvl w:ilvl="8" w:tplc="A1B6473E" w:tentative="1">
      <w:start w:val="1"/>
      <w:numFmt w:val="lowerRoman"/>
      <w:lvlText w:val="%9."/>
      <w:lvlJc w:val="right"/>
      <w:pPr>
        <w:tabs>
          <w:tab w:val="num" w:pos="6480"/>
        </w:tabs>
        <w:ind w:left="6480" w:hanging="180"/>
      </w:pPr>
    </w:lvl>
  </w:abstractNum>
  <w:abstractNum w:abstractNumId="26">
    <w:nsid w:val="59DD3D2F"/>
    <w:multiLevelType w:val="hybridMultilevel"/>
    <w:tmpl w:val="D38C3242"/>
    <w:lvl w:ilvl="0" w:tplc="04070001">
      <w:start w:val="1"/>
      <w:numFmt w:val="bullet"/>
      <w:lvlText w:val=""/>
      <w:lvlJc w:val="left"/>
      <w:pPr>
        <w:ind w:left="770" w:hanging="360"/>
      </w:pPr>
      <w:rPr>
        <w:rFonts w:ascii="Symbol" w:hAnsi="Symbol"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27">
    <w:nsid w:val="59F311B1"/>
    <w:multiLevelType w:val="hybridMultilevel"/>
    <w:tmpl w:val="15827628"/>
    <w:lvl w:ilvl="0" w:tplc="689E0C38">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nsid w:val="5B063D42"/>
    <w:multiLevelType w:val="hybridMultilevel"/>
    <w:tmpl w:val="5F8C07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9">
    <w:nsid w:val="605A3076"/>
    <w:multiLevelType w:val="hybridMultilevel"/>
    <w:tmpl w:val="BE4C0F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63476C6D"/>
    <w:multiLevelType w:val="hybridMultilevel"/>
    <w:tmpl w:val="C8A86A4E"/>
    <w:lvl w:ilvl="0" w:tplc="0407000B">
      <w:start w:val="1"/>
      <w:numFmt w:val="bullet"/>
      <w:lvlText w:val=""/>
      <w:lvlJc w:val="left"/>
      <w:pPr>
        <w:ind w:left="770" w:hanging="360"/>
      </w:pPr>
      <w:rPr>
        <w:rFonts w:ascii="Wingdings" w:hAnsi="Wingdings" w:hint="default"/>
        <w:color w:val="auto"/>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31">
    <w:nsid w:val="64777561"/>
    <w:multiLevelType w:val="hybridMultilevel"/>
    <w:tmpl w:val="BB4C0898"/>
    <w:lvl w:ilvl="0" w:tplc="6906620E">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668B2C81"/>
    <w:multiLevelType w:val="hybridMultilevel"/>
    <w:tmpl w:val="1344712C"/>
    <w:lvl w:ilvl="0" w:tplc="0407000B">
      <w:start w:val="1"/>
      <w:numFmt w:val="bullet"/>
      <w:lvlText w:val=""/>
      <w:lvlJc w:val="left"/>
      <w:pPr>
        <w:ind w:left="770" w:hanging="360"/>
      </w:pPr>
      <w:rPr>
        <w:rFonts w:ascii="Wingdings" w:hAnsi="Wingdings"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33">
    <w:nsid w:val="6E28404D"/>
    <w:multiLevelType w:val="hybridMultilevel"/>
    <w:tmpl w:val="9126CA6A"/>
    <w:lvl w:ilvl="0" w:tplc="D61C834A">
      <w:start w:val="1"/>
      <w:numFmt w:val="bullet"/>
      <w:pStyle w:val="Aufzhl"/>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nsid w:val="704F4DF6"/>
    <w:multiLevelType w:val="hybridMultilevel"/>
    <w:tmpl w:val="999ED8DE"/>
    <w:lvl w:ilvl="0" w:tplc="1CE00928">
      <w:start w:val="2"/>
      <w:numFmt w:val="bullet"/>
      <w:suff w:val="space"/>
      <w:lvlText w:val="-"/>
      <w:lvlJc w:val="left"/>
      <w:pPr>
        <w:ind w:left="0" w:firstLine="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736D7931"/>
    <w:multiLevelType w:val="hybridMultilevel"/>
    <w:tmpl w:val="20E42BFE"/>
    <w:lvl w:ilvl="0" w:tplc="EDD2425C">
      <w:start w:val="1"/>
      <w:numFmt w:val="bullet"/>
      <w:lvlText w:val=""/>
      <w:lvlJc w:val="left"/>
      <w:pPr>
        <w:ind w:left="770" w:hanging="360"/>
      </w:pPr>
      <w:rPr>
        <w:rFonts w:ascii="Symbol" w:hAnsi="Symbol" w:hint="default"/>
        <w:color w:val="auto"/>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36">
    <w:nsid w:val="7A902DBB"/>
    <w:multiLevelType w:val="hybridMultilevel"/>
    <w:tmpl w:val="5A8C058A"/>
    <w:lvl w:ilvl="0" w:tplc="CBD06B98">
      <w:start w:val="1"/>
      <w:numFmt w:val="bullet"/>
      <w:lvlText w:val="-"/>
      <w:lvlJc w:val="left"/>
      <w:pPr>
        <w:ind w:left="720" w:hanging="360"/>
      </w:pPr>
      <w:rPr>
        <w:rFonts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F">
      <w:start w:val="1"/>
      <w:numFmt w:val="decimal"/>
      <w:lvlText w:val="%4."/>
      <w:lvlJc w:val="left"/>
      <w:pPr>
        <w:ind w:left="2880" w:hanging="360"/>
      </w:pPr>
      <w:rPr>
        <w:rFonts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7BD313F5"/>
    <w:multiLevelType w:val="hybridMultilevel"/>
    <w:tmpl w:val="A38EE8D8"/>
    <w:lvl w:ilvl="0" w:tplc="0407000F">
      <w:start w:val="1"/>
      <w:numFmt w:val="decimal"/>
      <w:lvlText w:val="%1."/>
      <w:lvlJc w:val="left"/>
      <w:pPr>
        <w:ind w:left="770" w:hanging="360"/>
      </w:pPr>
      <w:rPr>
        <w:rFonts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38">
    <w:nsid w:val="7C1D3B35"/>
    <w:multiLevelType w:val="hybridMultilevel"/>
    <w:tmpl w:val="5532D496"/>
    <w:lvl w:ilvl="0" w:tplc="8EB2D98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3"/>
  </w:num>
  <w:num w:numId="5">
    <w:abstractNumId w:val="25"/>
  </w:num>
  <w:num w:numId="6">
    <w:abstractNumId w:val="26"/>
  </w:num>
  <w:num w:numId="7">
    <w:abstractNumId w:val="30"/>
  </w:num>
  <w:num w:numId="8">
    <w:abstractNumId w:val="13"/>
  </w:num>
  <w:num w:numId="9">
    <w:abstractNumId w:val="5"/>
  </w:num>
  <w:num w:numId="10">
    <w:abstractNumId w:val="35"/>
  </w:num>
  <w:num w:numId="11">
    <w:abstractNumId w:val="24"/>
  </w:num>
  <w:num w:numId="12">
    <w:abstractNumId w:val="37"/>
  </w:num>
  <w:num w:numId="13">
    <w:abstractNumId w:val="31"/>
  </w:num>
  <w:num w:numId="14">
    <w:abstractNumId w:val="32"/>
  </w:num>
  <w:num w:numId="15">
    <w:abstractNumId w:val="11"/>
  </w:num>
  <w:num w:numId="16">
    <w:abstractNumId w:val="36"/>
  </w:num>
  <w:num w:numId="17">
    <w:abstractNumId w:val="16"/>
  </w:num>
  <w:num w:numId="18">
    <w:abstractNumId w:val="15"/>
  </w:num>
  <w:num w:numId="19">
    <w:abstractNumId w:val="19"/>
  </w:num>
  <w:num w:numId="20">
    <w:abstractNumId w:val="3"/>
  </w:num>
  <w:num w:numId="21">
    <w:abstractNumId w:val="4"/>
  </w:num>
  <w:num w:numId="22">
    <w:abstractNumId w:val="17"/>
  </w:num>
  <w:num w:numId="23">
    <w:abstractNumId w:val="27"/>
  </w:num>
  <w:num w:numId="24">
    <w:abstractNumId w:val="21"/>
  </w:num>
  <w:num w:numId="25">
    <w:abstractNumId w:val="7"/>
  </w:num>
  <w:num w:numId="26">
    <w:abstractNumId w:val="9"/>
  </w:num>
  <w:num w:numId="27">
    <w:abstractNumId w:val="10"/>
  </w:num>
  <w:num w:numId="28">
    <w:abstractNumId w:val="14"/>
  </w:num>
  <w:num w:numId="29">
    <w:abstractNumId w:val="38"/>
  </w:num>
  <w:num w:numId="30">
    <w:abstractNumId w:val="29"/>
  </w:num>
  <w:num w:numId="31">
    <w:abstractNumId w:val="18"/>
  </w:num>
  <w:num w:numId="32">
    <w:abstractNumId w:val="28"/>
  </w:num>
  <w:num w:numId="33">
    <w:abstractNumId w:val="8"/>
  </w:num>
  <w:num w:numId="34">
    <w:abstractNumId w:val="23"/>
  </w:num>
  <w:num w:numId="35">
    <w:abstractNumId w:val="20"/>
  </w:num>
  <w:num w:numId="36">
    <w:abstractNumId w:val="22"/>
  </w:num>
  <w:num w:numId="37">
    <w:abstractNumId w:val="6"/>
  </w:num>
  <w:num w:numId="38">
    <w:abstractNumId w:val="12"/>
  </w:num>
  <w:num w:numId="39">
    <w:abstractNumId w:val="3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6E8"/>
    <w:rsid w:val="00005F6E"/>
    <w:rsid w:val="00015DDF"/>
    <w:rsid w:val="00035333"/>
    <w:rsid w:val="00045165"/>
    <w:rsid w:val="00054A82"/>
    <w:rsid w:val="000636FF"/>
    <w:rsid w:val="00063BF2"/>
    <w:rsid w:val="000752A9"/>
    <w:rsid w:val="00085C0E"/>
    <w:rsid w:val="0009133E"/>
    <w:rsid w:val="00094B15"/>
    <w:rsid w:val="000956E8"/>
    <w:rsid w:val="000B73F8"/>
    <w:rsid w:val="000C23ED"/>
    <w:rsid w:val="000C39EC"/>
    <w:rsid w:val="000C4230"/>
    <w:rsid w:val="000E27E9"/>
    <w:rsid w:val="000E44CC"/>
    <w:rsid w:val="000F0212"/>
    <w:rsid w:val="000F1AA8"/>
    <w:rsid w:val="000F6AB9"/>
    <w:rsid w:val="000F6EFF"/>
    <w:rsid w:val="00101FEC"/>
    <w:rsid w:val="001037D8"/>
    <w:rsid w:val="0010588F"/>
    <w:rsid w:val="00110225"/>
    <w:rsid w:val="00111C87"/>
    <w:rsid w:val="00116DE9"/>
    <w:rsid w:val="00122474"/>
    <w:rsid w:val="00140E3F"/>
    <w:rsid w:val="0014175B"/>
    <w:rsid w:val="00142631"/>
    <w:rsid w:val="00146885"/>
    <w:rsid w:val="0015333E"/>
    <w:rsid w:val="00165261"/>
    <w:rsid w:val="001A2E61"/>
    <w:rsid w:val="001A458F"/>
    <w:rsid w:val="001A5127"/>
    <w:rsid w:val="001C0AA9"/>
    <w:rsid w:val="001C1D0A"/>
    <w:rsid w:val="001C3BBF"/>
    <w:rsid w:val="001D206A"/>
    <w:rsid w:val="001D3A4F"/>
    <w:rsid w:val="001D405D"/>
    <w:rsid w:val="001E1BF3"/>
    <w:rsid w:val="001E41CD"/>
    <w:rsid w:val="001E5195"/>
    <w:rsid w:val="0020008E"/>
    <w:rsid w:val="00200AE3"/>
    <w:rsid w:val="00212F8D"/>
    <w:rsid w:val="00215CCE"/>
    <w:rsid w:val="00235157"/>
    <w:rsid w:val="0024324A"/>
    <w:rsid w:val="00243F93"/>
    <w:rsid w:val="00250DEA"/>
    <w:rsid w:val="002659B6"/>
    <w:rsid w:val="00272893"/>
    <w:rsid w:val="00285FA2"/>
    <w:rsid w:val="0028706F"/>
    <w:rsid w:val="00296E9B"/>
    <w:rsid w:val="002978F1"/>
    <w:rsid w:val="002A2714"/>
    <w:rsid w:val="002A6994"/>
    <w:rsid w:val="002C583B"/>
    <w:rsid w:val="002E7C4A"/>
    <w:rsid w:val="002F68CD"/>
    <w:rsid w:val="00302E90"/>
    <w:rsid w:val="00303837"/>
    <w:rsid w:val="0031098F"/>
    <w:rsid w:val="00313E36"/>
    <w:rsid w:val="003328B4"/>
    <w:rsid w:val="003414B7"/>
    <w:rsid w:val="003434BE"/>
    <w:rsid w:val="00344654"/>
    <w:rsid w:val="0036573A"/>
    <w:rsid w:val="00366826"/>
    <w:rsid w:val="003A0726"/>
    <w:rsid w:val="003A451A"/>
    <w:rsid w:val="003B12A8"/>
    <w:rsid w:val="003B1C6A"/>
    <w:rsid w:val="003D5A76"/>
    <w:rsid w:val="003E1040"/>
    <w:rsid w:val="003E1791"/>
    <w:rsid w:val="003E438E"/>
    <w:rsid w:val="004049BF"/>
    <w:rsid w:val="004060E5"/>
    <w:rsid w:val="004173F5"/>
    <w:rsid w:val="004243AC"/>
    <w:rsid w:val="00426F73"/>
    <w:rsid w:val="00431FCA"/>
    <w:rsid w:val="00436F3E"/>
    <w:rsid w:val="00451BBB"/>
    <w:rsid w:val="0046050A"/>
    <w:rsid w:val="00473A5A"/>
    <w:rsid w:val="0047481B"/>
    <w:rsid w:val="00482D2C"/>
    <w:rsid w:val="00485BED"/>
    <w:rsid w:val="00494180"/>
    <w:rsid w:val="00496944"/>
    <w:rsid w:val="004A48DF"/>
    <w:rsid w:val="004C4363"/>
    <w:rsid w:val="004D5C6D"/>
    <w:rsid w:val="004D76E9"/>
    <w:rsid w:val="004E437E"/>
    <w:rsid w:val="004F03D1"/>
    <w:rsid w:val="005017E2"/>
    <w:rsid w:val="005063C2"/>
    <w:rsid w:val="005163BB"/>
    <w:rsid w:val="00520DDE"/>
    <w:rsid w:val="00523F66"/>
    <w:rsid w:val="00524DFF"/>
    <w:rsid w:val="0052614B"/>
    <w:rsid w:val="00526D0F"/>
    <w:rsid w:val="005338AC"/>
    <w:rsid w:val="00536988"/>
    <w:rsid w:val="005430EA"/>
    <w:rsid w:val="00547C44"/>
    <w:rsid w:val="00552813"/>
    <w:rsid w:val="005675A6"/>
    <w:rsid w:val="00567FEF"/>
    <w:rsid w:val="00576BFE"/>
    <w:rsid w:val="005808CC"/>
    <w:rsid w:val="00587219"/>
    <w:rsid w:val="005A064E"/>
    <w:rsid w:val="005A6015"/>
    <w:rsid w:val="005B4A7C"/>
    <w:rsid w:val="005B540A"/>
    <w:rsid w:val="005B7BCB"/>
    <w:rsid w:val="005C1086"/>
    <w:rsid w:val="005C612D"/>
    <w:rsid w:val="005C6FEF"/>
    <w:rsid w:val="005C7AD6"/>
    <w:rsid w:val="005D36B1"/>
    <w:rsid w:val="005D431C"/>
    <w:rsid w:val="005E5CEA"/>
    <w:rsid w:val="00611DA6"/>
    <w:rsid w:val="00615025"/>
    <w:rsid w:val="006267C1"/>
    <w:rsid w:val="00640537"/>
    <w:rsid w:val="00640AE8"/>
    <w:rsid w:val="00651DA9"/>
    <w:rsid w:val="00654310"/>
    <w:rsid w:val="00675CDC"/>
    <w:rsid w:val="00684130"/>
    <w:rsid w:val="006A2D5E"/>
    <w:rsid w:val="006A3276"/>
    <w:rsid w:val="006B7924"/>
    <w:rsid w:val="006D7688"/>
    <w:rsid w:val="00721B17"/>
    <w:rsid w:val="00733869"/>
    <w:rsid w:val="007360DE"/>
    <w:rsid w:val="00744D90"/>
    <w:rsid w:val="00747774"/>
    <w:rsid w:val="007519ED"/>
    <w:rsid w:val="00751D0F"/>
    <w:rsid w:val="0076733A"/>
    <w:rsid w:val="007832E2"/>
    <w:rsid w:val="007A453C"/>
    <w:rsid w:val="007B1E47"/>
    <w:rsid w:val="007C4AAE"/>
    <w:rsid w:val="007F0836"/>
    <w:rsid w:val="007F31E9"/>
    <w:rsid w:val="00805F0E"/>
    <w:rsid w:val="00807460"/>
    <w:rsid w:val="0082295A"/>
    <w:rsid w:val="00822CAB"/>
    <w:rsid w:val="0083314B"/>
    <w:rsid w:val="00862376"/>
    <w:rsid w:val="008709B1"/>
    <w:rsid w:val="00887D16"/>
    <w:rsid w:val="008B6D92"/>
    <w:rsid w:val="008B6EB0"/>
    <w:rsid w:val="008B7743"/>
    <w:rsid w:val="008C60E8"/>
    <w:rsid w:val="008E77CF"/>
    <w:rsid w:val="008F1F12"/>
    <w:rsid w:val="008F2E0F"/>
    <w:rsid w:val="008F64B2"/>
    <w:rsid w:val="009062BB"/>
    <w:rsid w:val="009176F6"/>
    <w:rsid w:val="00924BC8"/>
    <w:rsid w:val="00930630"/>
    <w:rsid w:val="00942992"/>
    <w:rsid w:val="00945D0A"/>
    <w:rsid w:val="009664E5"/>
    <w:rsid w:val="00971ABF"/>
    <w:rsid w:val="00973A7C"/>
    <w:rsid w:val="00992C62"/>
    <w:rsid w:val="009A2740"/>
    <w:rsid w:val="009C661F"/>
    <w:rsid w:val="009E0708"/>
    <w:rsid w:val="009E7519"/>
    <w:rsid w:val="009F0579"/>
    <w:rsid w:val="009F7A4B"/>
    <w:rsid w:val="00A0264A"/>
    <w:rsid w:val="00A027F5"/>
    <w:rsid w:val="00A24768"/>
    <w:rsid w:val="00A3097B"/>
    <w:rsid w:val="00A352D8"/>
    <w:rsid w:val="00A403A3"/>
    <w:rsid w:val="00A56F32"/>
    <w:rsid w:val="00A6161B"/>
    <w:rsid w:val="00A7687B"/>
    <w:rsid w:val="00A84951"/>
    <w:rsid w:val="00AB5440"/>
    <w:rsid w:val="00AB7ABF"/>
    <w:rsid w:val="00AC0910"/>
    <w:rsid w:val="00AC6A33"/>
    <w:rsid w:val="00AD1139"/>
    <w:rsid w:val="00AE7494"/>
    <w:rsid w:val="00B27053"/>
    <w:rsid w:val="00B311A3"/>
    <w:rsid w:val="00B31D99"/>
    <w:rsid w:val="00B4025E"/>
    <w:rsid w:val="00B65C67"/>
    <w:rsid w:val="00B66405"/>
    <w:rsid w:val="00B718F1"/>
    <w:rsid w:val="00B74EB3"/>
    <w:rsid w:val="00B77468"/>
    <w:rsid w:val="00B81638"/>
    <w:rsid w:val="00B879C7"/>
    <w:rsid w:val="00B90C68"/>
    <w:rsid w:val="00B9426F"/>
    <w:rsid w:val="00BA625C"/>
    <w:rsid w:val="00BD0066"/>
    <w:rsid w:val="00BE2800"/>
    <w:rsid w:val="00BE4457"/>
    <w:rsid w:val="00BE7C98"/>
    <w:rsid w:val="00C008A5"/>
    <w:rsid w:val="00C05CD7"/>
    <w:rsid w:val="00C2218C"/>
    <w:rsid w:val="00C23595"/>
    <w:rsid w:val="00C35894"/>
    <w:rsid w:val="00C45C67"/>
    <w:rsid w:val="00C56ABD"/>
    <w:rsid w:val="00C678E9"/>
    <w:rsid w:val="00C86882"/>
    <w:rsid w:val="00CA5271"/>
    <w:rsid w:val="00CE36B1"/>
    <w:rsid w:val="00CF4077"/>
    <w:rsid w:val="00CF585B"/>
    <w:rsid w:val="00CF7C4D"/>
    <w:rsid w:val="00D00CA1"/>
    <w:rsid w:val="00D05E40"/>
    <w:rsid w:val="00D07418"/>
    <w:rsid w:val="00D12B65"/>
    <w:rsid w:val="00D229C2"/>
    <w:rsid w:val="00D27369"/>
    <w:rsid w:val="00D27755"/>
    <w:rsid w:val="00D406E1"/>
    <w:rsid w:val="00D439F4"/>
    <w:rsid w:val="00D43AB4"/>
    <w:rsid w:val="00D50F2D"/>
    <w:rsid w:val="00D57038"/>
    <w:rsid w:val="00D65874"/>
    <w:rsid w:val="00D84F37"/>
    <w:rsid w:val="00D92AA4"/>
    <w:rsid w:val="00D92D8D"/>
    <w:rsid w:val="00D96383"/>
    <w:rsid w:val="00DA100C"/>
    <w:rsid w:val="00DA5B0B"/>
    <w:rsid w:val="00DC6F8D"/>
    <w:rsid w:val="00DD1F9F"/>
    <w:rsid w:val="00DD4EAC"/>
    <w:rsid w:val="00DF38EE"/>
    <w:rsid w:val="00DF5270"/>
    <w:rsid w:val="00DF72AF"/>
    <w:rsid w:val="00E02D5F"/>
    <w:rsid w:val="00E12980"/>
    <w:rsid w:val="00E143ED"/>
    <w:rsid w:val="00E15D61"/>
    <w:rsid w:val="00E16493"/>
    <w:rsid w:val="00E2120F"/>
    <w:rsid w:val="00E41D3B"/>
    <w:rsid w:val="00E51155"/>
    <w:rsid w:val="00E67D96"/>
    <w:rsid w:val="00E7434D"/>
    <w:rsid w:val="00E7474A"/>
    <w:rsid w:val="00E76EA4"/>
    <w:rsid w:val="00EA0E8A"/>
    <w:rsid w:val="00EA2177"/>
    <w:rsid w:val="00EA607B"/>
    <w:rsid w:val="00EB32FB"/>
    <w:rsid w:val="00ED0C9C"/>
    <w:rsid w:val="00F131FE"/>
    <w:rsid w:val="00F171A4"/>
    <w:rsid w:val="00F17617"/>
    <w:rsid w:val="00F23843"/>
    <w:rsid w:val="00F464BB"/>
    <w:rsid w:val="00F46C55"/>
    <w:rsid w:val="00F503CF"/>
    <w:rsid w:val="00F52C1F"/>
    <w:rsid w:val="00F5501F"/>
    <w:rsid w:val="00F670F1"/>
    <w:rsid w:val="00F74B44"/>
    <w:rsid w:val="00F80E37"/>
    <w:rsid w:val="00F906E8"/>
    <w:rsid w:val="00F915A8"/>
    <w:rsid w:val="00F965EA"/>
    <w:rsid w:val="00FA4F53"/>
    <w:rsid w:val="00FB1A4A"/>
    <w:rsid w:val="00FB7D0C"/>
    <w:rsid w:val="00FC67F4"/>
    <w:rsid w:val="00FD6346"/>
    <w:rsid w:val="00FE4569"/>
    <w:rsid w:val="00FF1A13"/>
    <w:rsid w:val="00FF25F8"/>
    <w:rsid w:val="00FF4D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2648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02D5F"/>
    <w:pPr>
      <w:suppressAutoHyphens/>
    </w:pPr>
    <w:rPr>
      <w:lang w:eastAsia="ar-SA"/>
    </w:rPr>
  </w:style>
  <w:style w:type="paragraph" w:styleId="berschrift1">
    <w:name w:val="heading 1"/>
    <w:aliases w:val="Überschrift 1 TÖB"/>
    <w:basedOn w:val="Standard"/>
    <w:next w:val="Standard"/>
    <w:qFormat/>
    <w:pPr>
      <w:keepNext/>
      <w:numPr>
        <w:numId w:val="1"/>
      </w:numPr>
      <w:spacing w:before="240" w:after="60"/>
      <w:outlineLvl w:val="0"/>
    </w:pPr>
    <w:rPr>
      <w:rFonts w:ascii="Arial" w:hAnsi="Arial" w:cs="Arial"/>
      <w:b/>
      <w:kern w:val="1"/>
      <w:sz w:val="28"/>
    </w:rPr>
  </w:style>
  <w:style w:type="paragraph" w:styleId="berschrift2">
    <w:name w:val="heading 2"/>
    <w:aliases w:val="Überschrift 2 Bürger"/>
    <w:basedOn w:val="Standard"/>
    <w:next w:val="Standard"/>
    <w:qFormat/>
    <w:pPr>
      <w:keepNext/>
      <w:numPr>
        <w:ilvl w:val="1"/>
        <w:numId w:val="1"/>
      </w:numPr>
      <w:spacing w:before="240" w:after="60"/>
      <w:outlineLvl w:val="1"/>
    </w:pPr>
    <w:rPr>
      <w:rFonts w:ascii="Arial" w:hAnsi="Arial" w:cs="Arial"/>
      <w:b/>
      <w:i/>
      <w:sz w:val="24"/>
    </w:rPr>
  </w:style>
  <w:style w:type="paragraph" w:styleId="berschrift3">
    <w:name w:val="heading 3"/>
    <w:basedOn w:val="Standard"/>
    <w:next w:val="Standard"/>
    <w:qFormat/>
    <w:pPr>
      <w:keepNext/>
      <w:numPr>
        <w:ilvl w:val="2"/>
        <w:numId w:val="1"/>
      </w:numPr>
      <w:spacing w:before="240" w:after="60"/>
      <w:outlineLvl w:val="2"/>
    </w:pPr>
    <w:rPr>
      <w:rFonts w:ascii="Arial" w:hAnsi="Arial" w:cs="Arial"/>
      <w:sz w:val="24"/>
    </w:rPr>
  </w:style>
  <w:style w:type="paragraph" w:styleId="berschrift4">
    <w:name w:val="heading 4"/>
    <w:basedOn w:val="Standard"/>
    <w:next w:val="Standard"/>
    <w:qFormat/>
    <w:pPr>
      <w:keepNext/>
      <w:numPr>
        <w:ilvl w:val="3"/>
        <w:numId w:val="1"/>
      </w:numPr>
      <w:tabs>
        <w:tab w:val="right" w:pos="9639"/>
      </w:tabs>
      <w:ind w:left="1134" w:firstLine="0"/>
      <w:jc w:val="both"/>
      <w:outlineLvl w:val="3"/>
    </w:pPr>
    <w:rPr>
      <w:rFonts w:ascii="Arial" w:hAnsi="Arial" w:cs="Arial"/>
      <w:b/>
      <w:kern w:val="1"/>
      <w:sz w:val="24"/>
    </w:rPr>
  </w:style>
  <w:style w:type="paragraph" w:styleId="berschrift5">
    <w:name w:val="heading 5"/>
    <w:basedOn w:val="Standard"/>
    <w:next w:val="Standard"/>
    <w:qFormat/>
    <w:pPr>
      <w:keepNext/>
      <w:numPr>
        <w:ilvl w:val="4"/>
        <w:numId w:val="1"/>
      </w:numPr>
      <w:outlineLvl w:val="4"/>
    </w:pPr>
    <w:rPr>
      <w:rFonts w:ascii="Arial" w:hAnsi="Arial" w:cs="Arial"/>
      <w:b/>
      <w:kern w:val="1"/>
      <w:sz w:val="24"/>
      <w:u w:val="single"/>
    </w:rPr>
  </w:style>
  <w:style w:type="paragraph" w:styleId="berschrift6">
    <w:name w:val="heading 6"/>
    <w:basedOn w:val="Standard"/>
    <w:next w:val="Standard"/>
    <w:qFormat/>
    <w:pPr>
      <w:keepNext/>
      <w:numPr>
        <w:ilvl w:val="5"/>
        <w:numId w:val="1"/>
      </w:numPr>
      <w:outlineLvl w:val="5"/>
    </w:pPr>
    <w:rPr>
      <w:rFonts w:ascii="Arial" w:hAnsi="Arial" w:cs="Arial"/>
      <w:b/>
      <w:kern w:val="1"/>
      <w:sz w:val="24"/>
    </w:rPr>
  </w:style>
  <w:style w:type="paragraph" w:styleId="berschrift7">
    <w:name w:val="heading 7"/>
    <w:basedOn w:val="Standard"/>
    <w:next w:val="Standard"/>
    <w:qFormat/>
    <w:pPr>
      <w:keepNext/>
      <w:numPr>
        <w:ilvl w:val="6"/>
        <w:numId w:val="1"/>
      </w:numPr>
      <w:jc w:val="both"/>
      <w:outlineLvl w:val="6"/>
    </w:pPr>
    <w:rPr>
      <w:rFonts w:ascii="Arial" w:hAnsi="Arial" w:cs="Arial"/>
      <w:b/>
      <w:kern w:val="1"/>
      <w:sz w:val="24"/>
    </w:rPr>
  </w:style>
  <w:style w:type="paragraph" w:styleId="berschrift8">
    <w:name w:val="heading 8"/>
    <w:basedOn w:val="Standard"/>
    <w:next w:val="Standard"/>
    <w:qFormat/>
    <w:pPr>
      <w:keepNext/>
      <w:numPr>
        <w:ilvl w:val="7"/>
        <w:numId w:val="1"/>
      </w:numPr>
      <w:jc w:val="both"/>
      <w:outlineLvl w:val="7"/>
    </w:pPr>
    <w:rPr>
      <w:b/>
      <w:sz w:val="32"/>
      <w:u w:val="single"/>
    </w:rPr>
  </w:style>
  <w:style w:type="paragraph" w:styleId="berschrift9">
    <w:name w:val="heading 9"/>
    <w:basedOn w:val="Standard"/>
    <w:next w:val="Standard"/>
    <w:qFormat/>
    <w:pPr>
      <w:keepNext/>
      <w:numPr>
        <w:ilvl w:val="8"/>
        <w:numId w:val="1"/>
      </w:numPr>
      <w:ind w:left="1134" w:firstLine="0"/>
      <w:outlineLvl w:val="8"/>
    </w:pPr>
    <w:rPr>
      <w:rFonts w:ascii="Arial" w:hAnsi="Arial" w:cs="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2z0">
    <w:name w:val="WW8Num2z0"/>
    <w:rPr>
      <w:rFonts w:ascii="Symbol" w:hAnsi="Symbol" w:cs="Symbol"/>
    </w:rPr>
  </w:style>
  <w:style w:type="character" w:customStyle="1" w:styleId="WW8Num3z0">
    <w:name w:val="WW8Num3z0"/>
    <w:rPr>
      <w:rFonts w:ascii="Symbol" w:hAnsi="Symbol" w:cs="Symbol"/>
    </w:rPr>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Calibri" w:eastAsia="Times New Roman" w:hAnsi="Calibri"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Arial" w:eastAsia="Times New Roman" w:hAnsi="Arial" w:cs="Aria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Arial" w:eastAsia="Times New Roman" w:hAnsi="Arial" w:cs="Aria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Absatz-Standardschriftart6">
    <w:name w:val="Absatz-Standardschriftart6"/>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Absatz-Standardschriftart5">
    <w:name w:val="Absatz-Standardschriftart5"/>
  </w:style>
  <w:style w:type="character" w:customStyle="1" w:styleId="Absatz-Standardschriftart4">
    <w:name w:val="Absatz-Standardschriftart4"/>
  </w:style>
  <w:style w:type="character" w:customStyle="1" w:styleId="Absatz-Standardschriftart3">
    <w:name w:val="Absatz-Standardschriftart3"/>
  </w:style>
  <w:style w:type="character" w:customStyle="1" w:styleId="Absatz-Standardschriftart2">
    <w:name w:val="Absatz-Standardschriftart2"/>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4z3">
    <w:name w:val="WW8Num4z3"/>
    <w:rPr>
      <w:rFonts w:ascii="Symbol" w:hAnsi="Symbol" w:cs="Symbol"/>
    </w:rPr>
  </w:style>
  <w:style w:type="character" w:customStyle="1" w:styleId="WW8Num5z3">
    <w:name w:val="WW8Num5z3"/>
    <w:rPr>
      <w:rFonts w:ascii="Symbol" w:hAnsi="Symbol" w:cs="Symbol"/>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Arial" w:eastAsia="Times New Roman" w:hAnsi="Arial" w:cs="Aria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2z0">
    <w:name w:val="WW8Num22z0"/>
    <w:rPr>
      <w:rFonts w:ascii="Arial" w:eastAsia="Times New Roman" w:hAnsi="Arial" w:cs="Aria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Arial" w:eastAsia="Times New Roman" w:hAnsi="Arial" w:cs="Aria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Absatz-Standardschriftart1">
    <w:name w:val="Absatz-Standardschriftart1"/>
  </w:style>
  <w:style w:type="character" w:styleId="Hyperlink">
    <w:name w:val="Hyperlink"/>
    <w:rPr>
      <w:color w:val="0000FF"/>
      <w:u w:val="single"/>
    </w:rPr>
  </w:style>
  <w:style w:type="character" w:customStyle="1" w:styleId="BesuchterHyperlink1">
    <w:name w:val="BesuchterHyperlink1"/>
    <w:rPr>
      <w:color w:val="800080"/>
      <w:u w:val="single"/>
    </w:rPr>
  </w:style>
  <w:style w:type="character" w:styleId="Seitenzahl">
    <w:name w:val="page number"/>
    <w:basedOn w:val="Absatz-Standardschriftart1"/>
  </w:style>
  <w:style w:type="character" w:customStyle="1" w:styleId="Textkrper3Zchn">
    <w:name w:val="Textkörper 3 Zchn"/>
    <w:rPr>
      <w:sz w:val="16"/>
      <w:szCs w:val="16"/>
    </w:rPr>
  </w:style>
  <w:style w:type="character" w:customStyle="1" w:styleId="SprechblasentextZchn">
    <w:name w:val="Sprechblasentext Zchn"/>
    <w:rPr>
      <w:rFonts w:ascii="Tahoma" w:hAnsi="Tahoma" w:cs="Tahoma"/>
      <w:sz w:val="16"/>
      <w:szCs w:val="16"/>
    </w:rPr>
  </w:style>
  <w:style w:type="character" w:styleId="Fett">
    <w:name w:val="Strong"/>
    <w:qFormat/>
    <w:rPr>
      <w:b/>
      <w:bCs/>
    </w:rPr>
  </w:style>
  <w:style w:type="character" w:customStyle="1" w:styleId="fliesstext">
    <w:name w:val="fliesstext"/>
  </w:style>
  <w:style w:type="character" w:customStyle="1" w:styleId="TextkrperZchn">
    <w:name w:val="Textkörper Zchn"/>
    <w:rPr>
      <w:rFonts w:ascii="Bookman Old Style" w:hAnsi="Bookman Old Style" w:cs="Bookman Old Style"/>
    </w:rPr>
  </w:style>
  <w:style w:type="character" w:customStyle="1" w:styleId="MakrotextZchn">
    <w:name w:val="Makrotext Zchn"/>
    <w:rPr>
      <w:rFonts w:ascii="Arial" w:hAnsi="Arial" w:cs="Arial"/>
      <w:lang w:val="de-DE" w:eastAsia="ar-SA" w:bidi="ar-SA"/>
    </w:rPr>
  </w:style>
  <w:style w:type="character" w:styleId="BesuchterHyperlink">
    <w:name w:val="FollowedHyperlink"/>
    <w:rPr>
      <w:color w:val="800080"/>
      <w:u w:val="single"/>
    </w:rPr>
  </w:style>
  <w:style w:type="character" w:customStyle="1" w:styleId="Textkrper2Zchn">
    <w:name w:val="Textkörper 2 Zchn"/>
    <w:rPr>
      <w:rFonts w:ascii="Arial" w:hAnsi="Arial" w:cs="Arial"/>
      <w:b/>
      <w:bCs/>
      <w:kern w:val="1"/>
      <w:sz w:val="24"/>
    </w:rPr>
  </w:style>
  <w:style w:type="character" w:styleId="Hervorhebung">
    <w:name w:val="Emphasis"/>
    <w:qFormat/>
    <w:rPr>
      <w:i/>
      <w:iCs/>
    </w:rPr>
  </w:style>
  <w:style w:type="character" w:customStyle="1" w:styleId="AnredeZchn">
    <w:name w:val="Anrede Zchn"/>
    <w:rPr>
      <w:rFonts w:ascii="Calibri" w:hAnsi="Calibri" w:cs="Calibri"/>
      <w:sz w:val="24"/>
    </w:rPr>
  </w:style>
  <w:style w:type="character" w:customStyle="1" w:styleId="KopfzeileZchn">
    <w:name w:val="Kopfzeile Zchn"/>
  </w:style>
  <w:style w:type="character" w:customStyle="1" w:styleId="Nummerierungszeichen">
    <w:name w:val="Nummerierungszeichen"/>
  </w:style>
  <w:style w:type="paragraph" w:customStyle="1" w:styleId="berschrift">
    <w:name w:val="Überschrift"/>
    <w:basedOn w:val="Standard"/>
    <w:next w:val="Textkrper"/>
    <w:pPr>
      <w:keepNext/>
      <w:spacing w:before="240" w:after="120"/>
    </w:pPr>
    <w:rPr>
      <w:rFonts w:ascii="Arial" w:eastAsia="Microsoft YaHei" w:hAnsi="Arial" w:cs="Arial"/>
      <w:sz w:val="28"/>
      <w:szCs w:val="28"/>
    </w:rPr>
  </w:style>
  <w:style w:type="paragraph" w:styleId="Textkrper">
    <w:name w:val="Body Text"/>
    <w:basedOn w:val="Standard"/>
    <w:pPr>
      <w:jc w:val="both"/>
    </w:pPr>
    <w:rPr>
      <w:rFonts w:ascii="Bookman Old Style" w:hAnsi="Bookman Old Style" w:cs="Bookman Old Style"/>
      <w:lang w:val="x-none"/>
    </w:rPr>
  </w:style>
  <w:style w:type="paragraph" w:styleId="Liste">
    <w:name w:val="List"/>
    <w:basedOn w:val="Textkrper"/>
    <w:rPr>
      <w:rFonts w:cs="Arial"/>
    </w:rPr>
  </w:style>
  <w:style w:type="paragraph" w:customStyle="1" w:styleId="Beschriftung6">
    <w:name w:val="Beschriftung6"/>
    <w:basedOn w:val="Standard"/>
    <w:pPr>
      <w:suppressLineNumbers/>
      <w:spacing w:before="120" w:after="120"/>
    </w:pPr>
    <w:rPr>
      <w:rFonts w:cs="Arial"/>
      <w:i/>
      <w:iCs/>
      <w:sz w:val="24"/>
      <w:szCs w:val="24"/>
    </w:rPr>
  </w:style>
  <w:style w:type="paragraph" w:customStyle="1" w:styleId="Verzeichnis">
    <w:name w:val="Verzeichnis"/>
    <w:basedOn w:val="Standard"/>
    <w:pPr>
      <w:suppressLineNumbers/>
    </w:pPr>
    <w:rPr>
      <w:rFonts w:cs="Arial"/>
    </w:rPr>
  </w:style>
  <w:style w:type="paragraph" w:customStyle="1" w:styleId="Beschriftung5">
    <w:name w:val="Beschriftung5"/>
    <w:basedOn w:val="Standard"/>
    <w:pPr>
      <w:suppressLineNumbers/>
      <w:spacing w:before="120" w:after="120"/>
    </w:pPr>
    <w:rPr>
      <w:rFonts w:cs="Arial"/>
      <w:i/>
      <w:iCs/>
      <w:sz w:val="24"/>
      <w:szCs w:val="24"/>
    </w:rPr>
  </w:style>
  <w:style w:type="paragraph" w:customStyle="1" w:styleId="Beschriftung4">
    <w:name w:val="Beschriftung4"/>
    <w:basedOn w:val="Standard"/>
    <w:pPr>
      <w:suppressLineNumbers/>
      <w:spacing w:before="120" w:after="120"/>
    </w:pPr>
    <w:rPr>
      <w:rFonts w:cs="Arial"/>
      <w:i/>
      <w:iCs/>
      <w:sz w:val="24"/>
      <w:szCs w:val="24"/>
    </w:rPr>
  </w:style>
  <w:style w:type="paragraph" w:customStyle="1" w:styleId="Beschriftung3">
    <w:name w:val="Beschriftung3"/>
    <w:basedOn w:val="Standard"/>
    <w:pPr>
      <w:suppressLineNumbers/>
      <w:spacing w:before="120" w:after="120"/>
    </w:pPr>
    <w:rPr>
      <w:rFonts w:cs="Arial"/>
      <w:i/>
      <w:iCs/>
      <w:sz w:val="24"/>
      <w:szCs w:val="24"/>
    </w:rPr>
  </w:style>
  <w:style w:type="paragraph" w:customStyle="1" w:styleId="Beschriftung2">
    <w:name w:val="Beschriftung2"/>
    <w:basedOn w:val="Standard"/>
    <w:pPr>
      <w:suppressLineNumbers/>
      <w:spacing w:before="120" w:after="120"/>
    </w:pPr>
    <w:rPr>
      <w:rFonts w:cs="Arial"/>
      <w:i/>
      <w:iCs/>
      <w:sz w:val="24"/>
      <w:szCs w:val="24"/>
    </w:rPr>
  </w:style>
  <w:style w:type="paragraph" w:customStyle="1" w:styleId="Beschriftung1">
    <w:name w:val="Beschriftung1"/>
    <w:basedOn w:val="Standard"/>
    <w:pPr>
      <w:suppressLineNumbers/>
      <w:spacing w:before="120" w:after="120"/>
    </w:pPr>
    <w:rPr>
      <w:rFonts w:cs="Arial"/>
      <w:i/>
      <w:iCs/>
      <w:sz w:val="24"/>
      <w:szCs w:val="24"/>
    </w:rPr>
  </w:style>
  <w:style w:type="paragraph" w:customStyle="1" w:styleId="Dokumentstruktur1">
    <w:name w:val="Dokumentstruktur1"/>
    <w:basedOn w:val="Standard"/>
    <w:pPr>
      <w:shd w:val="clear" w:color="auto" w:fill="000080"/>
    </w:pPr>
    <w:rPr>
      <w:rFonts w:ascii="Tahoma" w:hAnsi="Tahoma" w:cs="Tahoma"/>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customStyle="1" w:styleId="Textkrper21">
    <w:name w:val="Textkörper 21"/>
    <w:basedOn w:val="Standard"/>
    <w:pPr>
      <w:tabs>
        <w:tab w:val="right" w:pos="9639"/>
      </w:tabs>
      <w:jc w:val="both"/>
    </w:pPr>
    <w:rPr>
      <w:rFonts w:ascii="Arial" w:hAnsi="Arial" w:cs="Arial"/>
      <w:kern w:val="1"/>
      <w:sz w:val="24"/>
    </w:rPr>
  </w:style>
  <w:style w:type="paragraph" w:customStyle="1" w:styleId="WW-BodyText2">
    <w:name w:val="WW-Body Text 2"/>
    <w:basedOn w:val="Standard"/>
    <w:pPr>
      <w:ind w:left="284" w:hanging="284"/>
      <w:jc w:val="both"/>
    </w:pPr>
    <w:rPr>
      <w:rFonts w:ascii="Arial" w:hAnsi="Arial" w:cs="Arial"/>
      <w:kern w:val="1"/>
      <w:sz w:val="24"/>
    </w:rPr>
  </w:style>
  <w:style w:type="paragraph" w:customStyle="1" w:styleId="Textkrper31">
    <w:name w:val="Textkörper 31"/>
    <w:basedOn w:val="Standard"/>
    <w:rPr>
      <w:rFonts w:ascii="Arial" w:hAnsi="Arial" w:cs="Arial"/>
      <w:kern w:val="1"/>
      <w:sz w:val="24"/>
    </w:rPr>
  </w:style>
  <w:style w:type="paragraph" w:customStyle="1" w:styleId="Textkrper-Einzug21">
    <w:name w:val="Textkörper-Einzug 21"/>
    <w:basedOn w:val="Standard"/>
    <w:pPr>
      <w:ind w:left="426"/>
      <w:jc w:val="both"/>
    </w:pPr>
    <w:rPr>
      <w:rFonts w:ascii="Arial" w:hAnsi="Arial" w:cs="Arial"/>
      <w:kern w:val="1"/>
      <w:sz w:val="24"/>
    </w:rPr>
  </w:style>
  <w:style w:type="paragraph" w:customStyle="1" w:styleId="Textkrper-Einzug31">
    <w:name w:val="Textkörper-Einzug 31"/>
    <w:basedOn w:val="Standard"/>
    <w:pPr>
      <w:ind w:left="426" w:hanging="426"/>
      <w:jc w:val="both"/>
    </w:pPr>
    <w:rPr>
      <w:rFonts w:ascii="Arial" w:hAnsi="Arial" w:cs="Arial"/>
      <w:kern w:val="1"/>
      <w:sz w:val="24"/>
    </w:rPr>
  </w:style>
  <w:style w:type="paragraph" w:styleId="Untertitel">
    <w:name w:val="Subtitle"/>
    <w:basedOn w:val="Standard"/>
    <w:next w:val="Textkrper"/>
    <w:qFormat/>
    <w:pPr>
      <w:jc w:val="both"/>
    </w:pPr>
    <w:rPr>
      <w:rFonts w:ascii="Courier New" w:hAnsi="Courier New" w:cs="Courier New"/>
      <w:sz w:val="32"/>
    </w:rPr>
  </w:style>
  <w:style w:type="paragraph" w:customStyle="1" w:styleId="Blocktext1">
    <w:name w:val="Blocktext1"/>
    <w:basedOn w:val="Standard"/>
    <w:pPr>
      <w:spacing w:after="120"/>
      <w:ind w:left="284" w:right="284"/>
      <w:jc w:val="both"/>
    </w:pPr>
    <w:rPr>
      <w:rFonts w:ascii="Comic Sans MS" w:hAnsi="Comic Sans MS" w:cs="Comic Sans MS"/>
      <w:szCs w:val="24"/>
    </w:rPr>
  </w:style>
  <w:style w:type="paragraph" w:customStyle="1" w:styleId="Textkrper210">
    <w:name w:val="Textkörper 21"/>
    <w:basedOn w:val="Standard"/>
    <w:rPr>
      <w:rFonts w:ascii="Arial" w:hAnsi="Arial" w:cs="Arial"/>
      <w:b/>
      <w:bCs/>
      <w:kern w:val="1"/>
      <w:sz w:val="24"/>
    </w:rPr>
  </w:style>
  <w:style w:type="paragraph" w:styleId="Textkrper-Zeileneinzug">
    <w:name w:val="Body Text Indent"/>
    <w:basedOn w:val="Standard"/>
    <w:pPr>
      <w:tabs>
        <w:tab w:val="left" w:pos="6180"/>
      </w:tabs>
      <w:ind w:left="284"/>
      <w:jc w:val="both"/>
    </w:pPr>
    <w:rPr>
      <w:rFonts w:ascii="Arial" w:hAnsi="Arial" w:cs="Arial"/>
      <w:sz w:val="24"/>
    </w:rPr>
  </w:style>
  <w:style w:type="paragraph" w:customStyle="1" w:styleId="Textkrper-Einzug210">
    <w:name w:val="Textkörper-Einzug 21"/>
    <w:basedOn w:val="Standard"/>
    <w:pPr>
      <w:pBdr>
        <w:bottom w:val="single" w:sz="4" w:space="1" w:color="000000"/>
      </w:pBdr>
      <w:tabs>
        <w:tab w:val="left" w:pos="1080"/>
        <w:tab w:val="left" w:pos="2340"/>
      </w:tabs>
      <w:ind w:left="360" w:hanging="360"/>
      <w:jc w:val="both"/>
    </w:pPr>
    <w:rPr>
      <w:rFonts w:ascii="Arial" w:hAnsi="Arial" w:cs="Arial"/>
      <w:b/>
      <w:bCs/>
      <w:sz w:val="24"/>
    </w:rPr>
  </w:style>
  <w:style w:type="paragraph" w:customStyle="1" w:styleId="Textkrper-Einzug310">
    <w:name w:val="Textkörper-Einzug 31"/>
    <w:basedOn w:val="Standard"/>
    <w:pPr>
      <w:ind w:left="426" w:hanging="426"/>
      <w:jc w:val="both"/>
    </w:pPr>
    <w:rPr>
      <w:rFonts w:ascii="Arial" w:hAnsi="Arial" w:cs="Arial"/>
      <w:b/>
      <w:bCs/>
      <w:sz w:val="24"/>
    </w:rPr>
  </w:style>
  <w:style w:type="paragraph" w:styleId="Verzeichnis7">
    <w:name w:val="toc 7"/>
    <w:basedOn w:val="Standard"/>
    <w:next w:val="Standard"/>
    <w:pPr>
      <w:ind w:left="1440"/>
    </w:pPr>
    <w:rPr>
      <w:sz w:val="24"/>
      <w:szCs w:val="24"/>
    </w:rPr>
  </w:style>
  <w:style w:type="paragraph" w:styleId="Listenabsatz">
    <w:name w:val="List Paragraph"/>
    <w:basedOn w:val="Standard"/>
    <w:link w:val="ListenabsatzZchn"/>
    <w:uiPriority w:val="34"/>
    <w:qFormat/>
    <w:pPr>
      <w:ind w:left="708"/>
    </w:pPr>
  </w:style>
  <w:style w:type="paragraph" w:customStyle="1" w:styleId="Textkrper32">
    <w:name w:val="Textkörper 32"/>
    <w:basedOn w:val="Standard"/>
    <w:pPr>
      <w:spacing w:after="120"/>
    </w:pPr>
    <w:rPr>
      <w:sz w:val="16"/>
      <w:szCs w:val="16"/>
    </w:rPr>
  </w:style>
  <w:style w:type="paragraph" w:styleId="Sprechblasentext">
    <w:name w:val="Balloon Text"/>
    <w:basedOn w:val="Standard"/>
    <w:rPr>
      <w:rFonts w:ascii="Tahoma" w:hAnsi="Tahoma" w:cs="Tahoma"/>
      <w:sz w:val="16"/>
      <w:szCs w:val="16"/>
      <w:lang w:val="x-none"/>
    </w:rPr>
  </w:style>
  <w:style w:type="paragraph" w:styleId="StandardWeb">
    <w:name w:val="Normal (Web)"/>
    <w:basedOn w:val="Standard"/>
    <w:pPr>
      <w:spacing w:before="100" w:after="100"/>
    </w:pPr>
    <w:rPr>
      <w:sz w:val="24"/>
      <w:szCs w:val="24"/>
    </w:rPr>
  </w:style>
  <w:style w:type="paragraph" w:customStyle="1" w:styleId="TxBrp1">
    <w:name w:val="TxBr_p1"/>
    <w:basedOn w:val="Standard"/>
    <w:pPr>
      <w:widowControl w:val="0"/>
      <w:tabs>
        <w:tab w:val="left" w:pos="204"/>
      </w:tabs>
      <w:spacing w:line="311" w:lineRule="atLeast"/>
    </w:pPr>
    <w:rPr>
      <w:lang w:val="en-US"/>
    </w:rPr>
  </w:style>
  <w:style w:type="paragraph" w:customStyle="1" w:styleId="Standard1">
    <w:name w:val="Standard1"/>
    <w:pPr>
      <w:suppressAutoHyphens/>
    </w:pPr>
    <w:rPr>
      <w:rFonts w:eastAsia="ヒラギノ角ゴ Pro W3"/>
      <w:color w:val="000000"/>
      <w:sz w:val="24"/>
      <w:lang w:eastAsia="ar-SA"/>
    </w:rPr>
  </w:style>
  <w:style w:type="paragraph" w:customStyle="1" w:styleId="Makrotext1">
    <w:name w:val="Makrotext1"/>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Arial" w:hAnsi="Arial" w:cs="Arial"/>
      <w:lang w:eastAsia="ar-SA"/>
    </w:rPr>
  </w:style>
  <w:style w:type="paragraph" w:customStyle="1" w:styleId="EinfacherAbsatz">
    <w:name w:val="[Einfacher Absatz]"/>
    <w:basedOn w:val="Standard"/>
    <w:pPr>
      <w:autoSpaceDE w:val="0"/>
      <w:spacing w:line="288" w:lineRule="auto"/>
      <w:textAlignment w:val="center"/>
    </w:pPr>
    <w:rPr>
      <w:rFonts w:ascii="Calibri" w:hAnsi="Calibri" w:cs="Calibri"/>
      <w:color w:val="000000"/>
      <w:sz w:val="24"/>
      <w:szCs w:val="24"/>
    </w:rPr>
  </w:style>
  <w:style w:type="paragraph" w:customStyle="1" w:styleId="Default">
    <w:name w:val="Default"/>
    <w:pPr>
      <w:suppressAutoHyphens/>
      <w:autoSpaceDE w:val="0"/>
    </w:pPr>
    <w:rPr>
      <w:rFonts w:ascii="Univers" w:eastAsia="Calibri" w:hAnsi="Univers" w:cs="Univers"/>
      <w:color w:val="000000"/>
      <w:sz w:val="24"/>
      <w:szCs w:val="24"/>
      <w:lang w:eastAsia="ar-SA"/>
    </w:rPr>
  </w:style>
  <w:style w:type="paragraph" w:customStyle="1" w:styleId="bodytext">
    <w:name w:val="bodytext"/>
    <w:basedOn w:val="Standard"/>
    <w:pPr>
      <w:spacing w:before="100" w:after="100"/>
    </w:pPr>
    <w:rPr>
      <w:sz w:val="24"/>
      <w:szCs w:val="24"/>
    </w:rPr>
  </w:style>
  <w:style w:type="paragraph" w:customStyle="1" w:styleId="Textkrper310">
    <w:name w:val="Textkörper 31"/>
    <w:basedOn w:val="Standard"/>
    <w:pPr>
      <w:ind w:right="-284"/>
      <w:jc w:val="both"/>
    </w:pPr>
    <w:rPr>
      <w:rFonts w:ascii="Arial" w:hAnsi="Arial" w:cs="Arial"/>
      <w:kern w:val="1"/>
      <w:sz w:val="24"/>
    </w:rPr>
  </w:style>
  <w:style w:type="paragraph" w:styleId="KeinLeerraum">
    <w:name w:val="No Spacing"/>
    <w:qFormat/>
    <w:pPr>
      <w:suppressAutoHyphens/>
    </w:pPr>
    <w:rPr>
      <w:rFonts w:ascii="Calibri" w:eastAsia="Calibri" w:hAnsi="Calibri" w:cs="Calibri"/>
      <w:sz w:val="22"/>
      <w:szCs w:val="22"/>
      <w:lang w:eastAsia="ar-SA"/>
    </w:rPr>
  </w:style>
  <w:style w:type="paragraph" w:customStyle="1" w:styleId="Anrede1">
    <w:name w:val="Anrede1"/>
    <w:basedOn w:val="Standard"/>
    <w:next w:val="Standard"/>
    <w:pPr>
      <w:spacing w:after="240"/>
    </w:pPr>
    <w:rPr>
      <w:rFonts w:ascii="Calibri" w:hAnsi="Calibri" w:cs="Calibri"/>
      <w:sz w:val="24"/>
    </w:rPr>
  </w:style>
  <w:style w:type="paragraph" w:customStyle="1" w:styleId="Rahmeninhalt">
    <w:name w:val="Rahmeninhalt"/>
    <w:basedOn w:val="Textkrpe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numbering" w:customStyle="1" w:styleId="KeineListe1">
    <w:name w:val="Keine Liste1"/>
    <w:next w:val="KeineListe"/>
    <w:uiPriority w:val="99"/>
    <w:semiHidden/>
    <w:unhideWhenUsed/>
    <w:rsid w:val="00F131FE"/>
  </w:style>
  <w:style w:type="paragraph" w:customStyle="1" w:styleId="Standard3">
    <w:name w:val="Standard3"/>
    <w:basedOn w:val="Standard2"/>
    <w:rsid w:val="00F131FE"/>
    <w:pPr>
      <w:spacing w:after="120"/>
    </w:pPr>
    <w:rPr>
      <w:u w:val="single"/>
    </w:rPr>
  </w:style>
  <w:style w:type="paragraph" w:customStyle="1" w:styleId="Standard2">
    <w:name w:val="Standard2"/>
    <w:basedOn w:val="Standard"/>
    <w:rsid w:val="00F131FE"/>
    <w:pPr>
      <w:suppressAutoHyphens w:val="0"/>
      <w:ind w:left="7598"/>
      <w:jc w:val="both"/>
    </w:pPr>
    <w:rPr>
      <w:rFonts w:ascii="Arial" w:hAnsi="Arial"/>
      <w:sz w:val="22"/>
      <w:lang w:eastAsia="de-DE"/>
    </w:rPr>
  </w:style>
  <w:style w:type="paragraph" w:styleId="Funotentext">
    <w:name w:val="footnote text"/>
    <w:basedOn w:val="Standard"/>
    <w:link w:val="FunotentextZchn"/>
    <w:semiHidden/>
    <w:rsid w:val="00F131FE"/>
    <w:pPr>
      <w:suppressAutoHyphens w:val="0"/>
      <w:ind w:left="907" w:hanging="907"/>
      <w:jc w:val="both"/>
    </w:pPr>
    <w:rPr>
      <w:rFonts w:ascii="Arial" w:hAnsi="Arial"/>
      <w:sz w:val="18"/>
      <w:lang w:eastAsia="de-DE"/>
    </w:rPr>
  </w:style>
  <w:style w:type="character" w:customStyle="1" w:styleId="FunotentextZchn">
    <w:name w:val="Fußnotentext Zchn"/>
    <w:link w:val="Funotentext"/>
    <w:semiHidden/>
    <w:rsid w:val="00F131FE"/>
    <w:rPr>
      <w:rFonts w:ascii="Arial" w:hAnsi="Arial"/>
      <w:sz w:val="18"/>
    </w:rPr>
  </w:style>
  <w:style w:type="character" w:styleId="Funotenzeichen">
    <w:name w:val="footnote reference"/>
    <w:semiHidden/>
    <w:rsid w:val="00F131FE"/>
    <w:rPr>
      <w:vertAlign w:val="superscript"/>
    </w:rPr>
  </w:style>
  <w:style w:type="paragraph" w:customStyle="1" w:styleId="TxBrp3">
    <w:name w:val="TxBr_p3"/>
    <w:basedOn w:val="Standard"/>
    <w:rsid w:val="00F131FE"/>
    <w:pPr>
      <w:widowControl w:val="0"/>
      <w:tabs>
        <w:tab w:val="left" w:pos="204"/>
      </w:tabs>
      <w:suppressAutoHyphens w:val="0"/>
      <w:spacing w:line="311" w:lineRule="atLeast"/>
      <w:jc w:val="both"/>
    </w:pPr>
    <w:rPr>
      <w:lang w:val="en-US" w:eastAsia="de-DE"/>
    </w:rPr>
  </w:style>
  <w:style w:type="paragraph" w:customStyle="1" w:styleId="TxBrp4">
    <w:name w:val="TxBr_p4"/>
    <w:basedOn w:val="Standard"/>
    <w:rsid w:val="00F131FE"/>
    <w:pPr>
      <w:widowControl w:val="0"/>
      <w:tabs>
        <w:tab w:val="left" w:pos="204"/>
      </w:tabs>
      <w:suppressAutoHyphens w:val="0"/>
      <w:spacing w:line="311" w:lineRule="atLeast"/>
      <w:jc w:val="both"/>
    </w:pPr>
    <w:rPr>
      <w:lang w:val="en-US" w:eastAsia="de-DE"/>
    </w:rPr>
  </w:style>
  <w:style w:type="paragraph" w:customStyle="1" w:styleId="1">
    <w:name w:val="1"/>
    <w:basedOn w:val="Standard"/>
    <w:rsid w:val="00F131FE"/>
    <w:pPr>
      <w:suppressAutoHyphens w:val="0"/>
      <w:jc w:val="both"/>
    </w:pPr>
    <w:rPr>
      <w:rFonts w:ascii="Tms Rmn" w:hAnsi="Tms Rmn"/>
      <w:lang w:eastAsia="de-DE"/>
    </w:rPr>
  </w:style>
  <w:style w:type="paragraph" w:styleId="Textkrper-Einzug2">
    <w:name w:val="Body Text Indent 2"/>
    <w:basedOn w:val="Standard"/>
    <w:link w:val="Textkrper-Einzug2Zchn"/>
    <w:rsid w:val="00F131FE"/>
    <w:pPr>
      <w:tabs>
        <w:tab w:val="left" w:pos="496"/>
      </w:tabs>
      <w:suppressAutoHyphens w:val="0"/>
      <w:ind w:left="496" w:hanging="496"/>
      <w:jc w:val="both"/>
    </w:pPr>
    <w:rPr>
      <w:rFonts w:ascii="Arial" w:hAnsi="Arial"/>
      <w:bCs/>
      <w:sz w:val="22"/>
      <w:lang w:eastAsia="de-DE"/>
    </w:rPr>
  </w:style>
  <w:style w:type="character" w:customStyle="1" w:styleId="Textkrper-Einzug2Zchn">
    <w:name w:val="Textkörper-Einzug 2 Zchn"/>
    <w:link w:val="Textkrper-Einzug2"/>
    <w:rsid w:val="00F131FE"/>
    <w:rPr>
      <w:rFonts w:ascii="Arial" w:hAnsi="Arial"/>
      <w:bCs/>
      <w:sz w:val="22"/>
    </w:rPr>
  </w:style>
  <w:style w:type="paragraph" w:styleId="Textkrper-Einzug3">
    <w:name w:val="Body Text Indent 3"/>
    <w:basedOn w:val="Standard"/>
    <w:link w:val="Textkrper-Einzug3Zchn"/>
    <w:rsid w:val="00F131FE"/>
    <w:pPr>
      <w:tabs>
        <w:tab w:val="left" w:pos="432"/>
        <w:tab w:val="left" w:pos="1152"/>
      </w:tabs>
      <w:suppressAutoHyphens w:val="0"/>
      <w:ind w:left="1152" w:hanging="1152"/>
      <w:jc w:val="both"/>
    </w:pPr>
    <w:rPr>
      <w:rFonts w:ascii="Arial" w:hAnsi="Arial"/>
      <w:bCs/>
      <w:sz w:val="22"/>
      <w:lang w:eastAsia="de-DE"/>
    </w:rPr>
  </w:style>
  <w:style w:type="character" w:customStyle="1" w:styleId="Textkrper-Einzug3Zchn">
    <w:name w:val="Textkörper-Einzug 3 Zchn"/>
    <w:link w:val="Textkrper-Einzug3"/>
    <w:rsid w:val="00F131FE"/>
    <w:rPr>
      <w:rFonts w:ascii="Arial" w:hAnsi="Arial"/>
      <w:bCs/>
      <w:sz w:val="22"/>
    </w:rPr>
  </w:style>
  <w:style w:type="paragraph" w:styleId="Textkrper2">
    <w:name w:val="Body Text 2"/>
    <w:basedOn w:val="Standard"/>
    <w:link w:val="Textkrper2Zchn1"/>
    <w:rsid w:val="00F131FE"/>
    <w:pPr>
      <w:suppressAutoHyphens w:val="0"/>
      <w:jc w:val="both"/>
    </w:pPr>
    <w:rPr>
      <w:rFonts w:ascii="Arial" w:hAnsi="Arial"/>
      <w:bCs/>
      <w:sz w:val="22"/>
      <w:u w:val="single"/>
      <w:lang w:eastAsia="de-DE"/>
    </w:rPr>
  </w:style>
  <w:style w:type="character" w:customStyle="1" w:styleId="Textkrper2Zchn1">
    <w:name w:val="Textkörper 2 Zchn1"/>
    <w:link w:val="Textkrper2"/>
    <w:rsid w:val="00F131FE"/>
    <w:rPr>
      <w:rFonts w:ascii="Arial" w:hAnsi="Arial"/>
      <w:bCs/>
      <w:sz w:val="22"/>
      <w:u w:val="single"/>
    </w:rPr>
  </w:style>
  <w:style w:type="paragraph" w:customStyle="1" w:styleId="Paragraph">
    <w:name w:val="Paragraph"/>
    <w:basedOn w:val="Standard"/>
    <w:rsid w:val="00F131FE"/>
    <w:pPr>
      <w:tabs>
        <w:tab w:val="left" w:pos="720"/>
      </w:tabs>
      <w:suppressAutoHyphens w:val="0"/>
      <w:autoSpaceDE w:val="0"/>
      <w:autoSpaceDN w:val="0"/>
      <w:spacing w:before="120"/>
      <w:ind w:left="851"/>
      <w:jc w:val="both"/>
    </w:pPr>
    <w:rPr>
      <w:rFonts w:ascii="Arial" w:hAnsi="Arial"/>
      <w:sz w:val="22"/>
      <w:lang w:eastAsia="de-DE"/>
    </w:rPr>
  </w:style>
  <w:style w:type="paragraph" w:customStyle="1" w:styleId="Flietext">
    <w:name w:val="Fließtext"/>
    <w:rsid w:val="00F131FE"/>
    <w:pPr>
      <w:spacing w:before="60"/>
      <w:jc w:val="both"/>
    </w:pPr>
    <w:rPr>
      <w:rFonts w:ascii="Avalon" w:hAnsi="Avalon"/>
      <w:sz w:val="22"/>
    </w:rPr>
  </w:style>
  <w:style w:type="paragraph" w:styleId="Textkrper3">
    <w:name w:val="Body Text 3"/>
    <w:basedOn w:val="Standard"/>
    <w:link w:val="Textkrper3Zchn1"/>
    <w:rsid w:val="00F131FE"/>
    <w:pPr>
      <w:suppressAutoHyphens w:val="0"/>
      <w:jc w:val="both"/>
    </w:pPr>
    <w:rPr>
      <w:rFonts w:ascii="Arial" w:hAnsi="Arial"/>
      <w:sz w:val="22"/>
      <w:szCs w:val="24"/>
      <w:lang w:eastAsia="de-DE"/>
    </w:rPr>
  </w:style>
  <w:style w:type="character" w:customStyle="1" w:styleId="Textkrper3Zchn1">
    <w:name w:val="Textkörper 3 Zchn1"/>
    <w:link w:val="Textkrper3"/>
    <w:rsid w:val="00F131FE"/>
    <w:rPr>
      <w:rFonts w:ascii="Arial" w:hAnsi="Arial"/>
      <w:sz w:val="22"/>
      <w:szCs w:val="24"/>
    </w:rPr>
  </w:style>
  <w:style w:type="paragraph" w:customStyle="1" w:styleId="Kopfzeile1">
    <w:name w:val="Kopfzeile1"/>
    <w:basedOn w:val="Kopfzeile"/>
    <w:rsid w:val="00F131FE"/>
    <w:pPr>
      <w:tabs>
        <w:tab w:val="clear" w:pos="4536"/>
        <w:tab w:val="clear" w:pos="9072"/>
      </w:tabs>
      <w:suppressAutoHyphens w:val="0"/>
      <w:spacing w:before="120"/>
      <w:jc w:val="both"/>
    </w:pPr>
    <w:rPr>
      <w:rFonts w:ascii="Arial" w:hAnsi="Arial"/>
      <w:b/>
      <w:kern w:val="28"/>
      <w:sz w:val="22"/>
      <w:lang w:eastAsia="de-DE"/>
    </w:rPr>
  </w:style>
  <w:style w:type="paragraph" w:styleId="Blocktext">
    <w:name w:val="Block Text"/>
    <w:basedOn w:val="Standard"/>
    <w:rsid w:val="00F131FE"/>
    <w:pPr>
      <w:tabs>
        <w:tab w:val="left" w:pos="709"/>
      </w:tabs>
      <w:suppressAutoHyphens w:val="0"/>
      <w:spacing w:before="180"/>
      <w:ind w:left="720" w:right="136" w:hanging="709"/>
      <w:jc w:val="both"/>
    </w:pPr>
    <w:rPr>
      <w:rFonts w:ascii="Arial" w:hAnsi="Arial"/>
      <w:sz w:val="22"/>
      <w:lang w:eastAsia="de-DE"/>
    </w:rPr>
  </w:style>
  <w:style w:type="paragraph" w:customStyle="1" w:styleId="berschrift1berschrift1TB">
    <w:name w:val="Überschrift 1.Überschrift 1 TÖB"/>
    <w:basedOn w:val="Standard"/>
    <w:next w:val="Standard"/>
    <w:rsid w:val="00F131FE"/>
    <w:pPr>
      <w:suppressAutoHyphens w:val="0"/>
      <w:autoSpaceDE w:val="0"/>
      <w:autoSpaceDN w:val="0"/>
      <w:spacing w:before="240" w:line="312" w:lineRule="atLeast"/>
      <w:ind w:left="851" w:hanging="851"/>
      <w:jc w:val="both"/>
    </w:pPr>
    <w:rPr>
      <w:rFonts w:ascii="Arial" w:hAnsi="Arial"/>
      <w:b/>
      <w:bCs/>
      <w:caps/>
      <w:sz w:val="32"/>
      <w:szCs w:val="32"/>
      <w:lang w:eastAsia="de-DE"/>
    </w:rPr>
  </w:style>
  <w:style w:type="paragraph" w:customStyle="1" w:styleId="berschrift2berschrift2Brger">
    <w:name w:val="Überschrift 2.Überschrift 2 Bürger"/>
    <w:basedOn w:val="Standard"/>
    <w:next w:val="Standard"/>
    <w:rsid w:val="00F131FE"/>
    <w:pPr>
      <w:suppressAutoHyphens w:val="0"/>
      <w:autoSpaceDE w:val="0"/>
      <w:autoSpaceDN w:val="0"/>
      <w:spacing w:before="240" w:line="312" w:lineRule="atLeast"/>
      <w:ind w:left="851" w:hanging="851"/>
      <w:jc w:val="both"/>
    </w:pPr>
    <w:rPr>
      <w:rFonts w:ascii="Arial" w:hAnsi="Arial"/>
      <w:b/>
      <w:bCs/>
      <w:caps/>
      <w:sz w:val="28"/>
      <w:szCs w:val="28"/>
      <w:lang w:eastAsia="de-DE"/>
    </w:rPr>
  </w:style>
  <w:style w:type="paragraph" w:customStyle="1" w:styleId="FormatvorlageTextkrper11ptNichtFettBlockRechts024cmVor">
    <w:name w:val="Formatvorlage Textkörper + 11 pt Nicht Fett Block Rechts:  024 cm Vor:..."/>
    <w:basedOn w:val="Textkrper"/>
    <w:rsid w:val="00F131FE"/>
    <w:pPr>
      <w:suppressAutoHyphens w:val="0"/>
      <w:ind w:right="136"/>
    </w:pPr>
    <w:rPr>
      <w:rFonts w:ascii="Arial" w:hAnsi="Arial" w:cs="Times New Roman"/>
      <w:sz w:val="22"/>
      <w:lang w:val="de-DE" w:eastAsia="de-DE"/>
    </w:rPr>
  </w:style>
  <w:style w:type="paragraph" w:customStyle="1" w:styleId="FormatvorlageKopfzeileFett">
    <w:name w:val="Formatvorlage Kopfzeile + Fett"/>
    <w:basedOn w:val="Kopfzeile"/>
    <w:rsid w:val="00F131FE"/>
    <w:pPr>
      <w:suppressAutoHyphens w:val="0"/>
      <w:jc w:val="both"/>
    </w:pPr>
    <w:rPr>
      <w:rFonts w:ascii="Arial" w:hAnsi="Arial"/>
      <w:b/>
      <w:bCs/>
      <w:sz w:val="22"/>
      <w:lang w:eastAsia="de-DE"/>
    </w:rPr>
  </w:style>
  <w:style w:type="character" w:customStyle="1" w:styleId="KopfzeileChar">
    <w:name w:val="Kopfzeile Char"/>
    <w:rsid w:val="00F131FE"/>
    <w:rPr>
      <w:rFonts w:ascii="Avalon" w:hAnsi="Avalon"/>
      <w:noProof w:val="0"/>
      <w:sz w:val="22"/>
      <w:lang w:val="de-DE" w:eastAsia="de-DE" w:bidi="ar-SA"/>
    </w:rPr>
  </w:style>
  <w:style w:type="character" w:customStyle="1" w:styleId="FormatvorlageKopfzeileFettChar">
    <w:name w:val="Formatvorlage Kopfzeile + Fett Char"/>
    <w:rsid w:val="00F131FE"/>
    <w:rPr>
      <w:rFonts w:ascii="Arial" w:hAnsi="Arial"/>
      <w:b/>
      <w:bCs/>
      <w:noProof w:val="0"/>
      <w:sz w:val="22"/>
      <w:lang w:val="de-DE" w:eastAsia="de-DE" w:bidi="ar-SA"/>
    </w:rPr>
  </w:style>
  <w:style w:type="paragraph" w:customStyle="1" w:styleId="FormatvorlageKopfzeileFettUnterschneidungab14pt">
    <w:name w:val="Formatvorlage Kopfzeile + Fett Unterschneidung ab 14 pt"/>
    <w:basedOn w:val="Kopfzeile"/>
    <w:rsid w:val="00F131FE"/>
    <w:pPr>
      <w:suppressAutoHyphens w:val="0"/>
      <w:jc w:val="both"/>
    </w:pPr>
    <w:rPr>
      <w:rFonts w:ascii="Arial" w:hAnsi="Arial"/>
      <w:b/>
      <w:bCs/>
      <w:kern w:val="28"/>
      <w:sz w:val="22"/>
      <w:lang w:eastAsia="de-DE"/>
    </w:rPr>
  </w:style>
  <w:style w:type="character" w:customStyle="1" w:styleId="FormatvorlageKopfzeileFettUnterschneidungab14ptChar">
    <w:name w:val="Formatvorlage Kopfzeile + Fett Unterschneidung ab 14 pt Char"/>
    <w:rsid w:val="00F131FE"/>
    <w:rPr>
      <w:rFonts w:ascii="Arial" w:hAnsi="Arial"/>
      <w:b/>
      <w:bCs/>
      <w:noProof w:val="0"/>
      <w:kern w:val="28"/>
      <w:sz w:val="22"/>
      <w:lang w:val="de-DE" w:eastAsia="de-DE" w:bidi="ar-SA"/>
    </w:rPr>
  </w:style>
  <w:style w:type="character" w:customStyle="1" w:styleId="Formatvorlage16ptFett">
    <w:name w:val="Formatvorlage 16 pt Fett"/>
    <w:rsid w:val="00F131FE"/>
    <w:rPr>
      <w:rFonts w:ascii="Arial" w:hAnsi="Arial"/>
      <w:b/>
      <w:bCs/>
      <w:sz w:val="32"/>
    </w:rPr>
  </w:style>
  <w:style w:type="paragraph" w:customStyle="1" w:styleId="Formatvorlage16ptFettZentriertRechts-012cm">
    <w:name w:val="Formatvorlage 16 pt Fett Zentriert Rechts:  -012 cm"/>
    <w:basedOn w:val="Standard"/>
    <w:rsid w:val="00F131FE"/>
    <w:pPr>
      <w:suppressAutoHyphens w:val="0"/>
      <w:ind w:right="-70"/>
      <w:jc w:val="center"/>
    </w:pPr>
    <w:rPr>
      <w:rFonts w:ascii="Arial" w:hAnsi="Arial"/>
      <w:b/>
      <w:bCs/>
      <w:sz w:val="32"/>
      <w:lang w:eastAsia="de-DE"/>
    </w:rPr>
  </w:style>
  <w:style w:type="paragraph" w:customStyle="1" w:styleId="FormatvorlageFlietextUnterstrichen">
    <w:name w:val="Formatvorlage Fließtext + Unterstrichen"/>
    <w:basedOn w:val="Flietext"/>
    <w:rsid w:val="00F131FE"/>
    <w:rPr>
      <w:rFonts w:ascii="Arial" w:hAnsi="Arial"/>
      <w:u w:val="single"/>
    </w:rPr>
  </w:style>
  <w:style w:type="paragraph" w:customStyle="1" w:styleId="FormatvorlageVor3pt">
    <w:name w:val="Formatvorlage Vor:  3 pt"/>
    <w:basedOn w:val="Standard"/>
    <w:rsid w:val="00F131FE"/>
    <w:pPr>
      <w:suppressAutoHyphens w:val="0"/>
      <w:spacing w:before="60"/>
      <w:jc w:val="both"/>
    </w:pPr>
    <w:rPr>
      <w:rFonts w:ascii="Arial" w:hAnsi="Arial"/>
      <w:sz w:val="22"/>
      <w:lang w:eastAsia="de-DE"/>
    </w:rPr>
  </w:style>
  <w:style w:type="paragraph" w:customStyle="1" w:styleId="FormatvorlageKopfzeileUnterschneidungab14pt">
    <w:name w:val="Formatvorlage Kopfzeile + Unterschneidung ab 14 pt"/>
    <w:basedOn w:val="Kopfzeile"/>
    <w:rsid w:val="00F131FE"/>
    <w:pPr>
      <w:suppressAutoHyphens w:val="0"/>
      <w:jc w:val="both"/>
    </w:pPr>
    <w:rPr>
      <w:rFonts w:ascii="Arial" w:hAnsi="Arial"/>
      <w:kern w:val="28"/>
      <w:sz w:val="22"/>
      <w:lang w:eastAsia="de-DE"/>
    </w:rPr>
  </w:style>
  <w:style w:type="character" w:customStyle="1" w:styleId="FormatvorlageKopfzeileUnterschneidungab14ptChar">
    <w:name w:val="Formatvorlage Kopfzeile + Unterschneidung ab 14 pt Char"/>
    <w:rsid w:val="00F131FE"/>
    <w:rPr>
      <w:rFonts w:ascii="Arial" w:hAnsi="Arial"/>
      <w:noProof w:val="0"/>
      <w:kern w:val="28"/>
      <w:sz w:val="22"/>
      <w:lang w:val="de-DE" w:eastAsia="de-DE" w:bidi="ar-SA"/>
    </w:rPr>
  </w:style>
  <w:style w:type="character" w:customStyle="1" w:styleId="FormatvorlageFett">
    <w:name w:val="Formatvorlage Fett"/>
    <w:rsid w:val="00F131FE"/>
    <w:rPr>
      <w:rFonts w:ascii="Arial" w:hAnsi="Arial"/>
      <w:b/>
      <w:bCs/>
    </w:rPr>
  </w:style>
  <w:style w:type="character" w:customStyle="1" w:styleId="Formatvorlage10pt">
    <w:name w:val="Formatvorlage 10 pt"/>
    <w:rsid w:val="00F131FE"/>
    <w:rPr>
      <w:rFonts w:ascii="Arial" w:hAnsi="Arial"/>
      <w:sz w:val="20"/>
    </w:rPr>
  </w:style>
  <w:style w:type="paragraph" w:customStyle="1" w:styleId="FormatvorlageStandard210ptLinks0cm">
    <w:name w:val="Formatvorlage Standard2 + 10 pt Links:  0 cm"/>
    <w:basedOn w:val="Standard2"/>
    <w:rsid w:val="00F131FE"/>
    <w:pPr>
      <w:ind w:left="0"/>
    </w:pPr>
    <w:rPr>
      <w:sz w:val="20"/>
    </w:rPr>
  </w:style>
  <w:style w:type="paragraph" w:customStyle="1" w:styleId="FormatvorlageTextkrper11ptNichtFett">
    <w:name w:val="Formatvorlage Textkörper + 11 pt Nicht Fett"/>
    <w:basedOn w:val="Textkrper"/>
    <w:rsid w:val="00F131FE"/>
    <w:pPr>
      <w:suppressAutoHyphens w:val="0"/>
      <w:spacing w:before="120" w:line="300" w:lineRule="exact"/>
      <w:jc w:val="center"/>
    </w:pPr>
    <w:rPr>
      <w:rFonts w:ascii="Arial" w:hAnsi="Arial" w:cs="Times New Roman"/>
      <w:sz w:val="22"/>
      <w:lang w:val="de-DE" w:eastAsia="de-DE"/>
    </w:rPr>
  </w:style>
  <w:style w:type="character" w:customStyle="1" w:styleId="TextkrperChar">
    <w:name w:val="Textkörper Char"/>
    <w:rsid w:val="00F131FE"/>
    <w:rPr>
      <w:rFonts w:ascii="Arial" w:hAnsi="Arial"/>
      <w:b/>
      <w:noProof w:val="0"/>
      <w:sz w:val="32"/>
      <w:lang w:val="de-DE" w:eastAsia="de-DE" w:bidi="ar-SA"/>
    </w:rPr>
  </w:style>
  <w:style w:type="character" w:customStyle="1" w:styleId="FormatvorlageTextkrper11ptNichtFettChar">
    <w:name w:val="Formatvorlage Textkörper + 11 pt Nicht Fett Char"/>
    <w:rsid w:val="00F131FE"/>
    <w:rPr>
      <w:rFonts w:ascii="Arial" w:hAnsi="Arial"/>
      <w:b/>
      <w:noProof w:val="0"/>
      <w:sz w:val="22"/>
      <w:lang w:val="de-DE" w:eastAsia="de-DE" w:bidi="ar-SA"/>
    </w:rPr>
  </w:style>
  <w:style w:type="paragraph" w:customStyle="1" w:styleId="FormatvorlageStandard1Vor12pt">
    <w:name w:val="Formatvorlage Standard1 + Vor:  12 pt"/>
    <w:basedOn w:val="Standard1"/>
    <w:rsid w:val="00F131FE"/>
    <w:pPr>
      <w:suppressAutoHyphens w:val="0"/>
      <w:spacing w:before="120"/>
      <w:jc w:val="both"/>
    </w:pPr>
    <w:rPr>
      <w:rFonts w:ascii="Arial" w:eastAsia="Times New Roman" w:hAnsi="Arial"/>
      <w:b/>
      <w:bCs/>
      <w:color w:val="auto"/>
      <w:sz w:val="22"/>
      <w:lang w:eastAsia="de-DE"/>
    </w:rPr>
  </w:style>
  <w:style w:type="paragraph" w:customStyle="1" w:styleId="StandardkleinAufzhlung">
    <w:name w:val="Standard klein Aufzählung"/>
    <w:basedOn w:val="Standard"/>
    <w:rsid w:val="00F131FE"/>
    <w:pPr>
      <w:widowControl w:val="0"/>
      <w:tabs>
        <w:tab w:val="num" w:pos="360"/>
      </w:tabs>
      <w:suppressAutoHyphens w:val="0"/>
      <w:spacing w:before="120"/>
      <w:ind w:left="360" w:hanging="360"/>
      <w:jc w:val="both"/>
    </w:pPr>
    <w:rPr>
      <w:rFonts w:ascii="Arial" w:hAnsi="Arial"/>
      <w:bCs/>
      <w:sz w:val="24"/>
      <w:lang w:eastAsia="de-DE"/>
    </w:rPr>
  </w:style>
  <w:style w:type="paragraph" w:customStyle="1" w:styleId="Artenliste">
    <w:name w:val="Artenliste"/>
    <w:basedOn w:val="Standard"/>
    <w:rsid w:val="00F131FE"/>
    <w:pPr>
      <w:tabs>
        <w:tab w:val="left" w:pos="4253"/>
        <w:tab w:val="left" w:pos="5103"/>
      </w:tabs>
      <w:suppressAutoHyphens w:val="0"/>
      <w:spacing w:after="120"/>
      <w:ind w:left="1418"/>
      <w:jc w:val="both"/>
    </w:pPr>
    <w:rPr>
      <w:rFonts w:ascii="Arial" w:hAnsi="Arial"/>
      <w:sz w:val="22"/>
      <w:lang w:eastAsia="de-DE"/>
    </w:rPr>
  </w:style>
  <w:style w:type="paragraph" w:customStyle="1" w:styleId="OmniPage5">
    <w:name w:val="OmniPage #5"/>
    <w:basedOn w:val="Standard"/>
    <w:rsid w:val="00F131FE"/>
    <w:pPr>
      <w:suppressAutoHyphens w:val="0"/>
      <w:overflowPunct w:val="0"/>
      <w:autoSpaceDE w:val="0"/>
      <w:autoSpaceDN w:val="0"/>
      <w:adjustRightInd w:val="0"/>
      <w:ind w:left="2235" w:right="1387"/>
      <w:textAlignment w:val="baseline"/>
    </w:pPr>
    <w:rPr>
      <w:rFonts w:ascii="Arial" w:hAnsi="Arial"/>
      <w:noProof/>
      <w:lang w:eastAsia="de-DE"/>
    </w:rPr>
  </w:style>
  <w:style w:type="paragraph" w:customStyle="1" w:styleId="OmniPage258">
    <w:name w:val="OmniPage #258"/>
    <w:basedOn w:val="Standard"/>
    <w:rsid w:val="00F131FE"/>
    <w:pPr>
      <w:suppressAutoHyphens w:val="0"/>
      <w:overflowPunct w:val="0"/>
      <w:autoSpaceDE w:val="0"/>
      <w:autoSpaceDN w:val="0"/>
      <w:adjustRightInd w:val="0"/>
      <w:ind w:left="1920"/>
      <w:textAlignment w:val="baseline"/>
    </w:pPr>
    <w:rPr>
      <w:rFonts w:ascii="Arial" w:hAnsi="Arial"/>
      <w:noProof/>
      <w:lang w:eastAsia="de-DE"/>
    </w:rPr>
  </w:style>
  <w:style w:type="paragraph" w:customStyle="1" w:styleId="OmniPage1555">
    <w:name w:val="OmniPage #1555"/>
    <w:basedOn w:val="Standard"/>
    <w:rsid w:val="00F131FE"/>
    <w:pPr>
      <w:tabs>
        <w:tab w:val="right" w:pos="9521"/>
      </w:tabs>
      <w:suppressAutoHyphens w:val="0"/>
      <w:overflowPunct w:val="0"/>
      <w:autoSpaceDE w:val="0"/>
      <w:autoSpaceDN w:val="0"/>
      <w:adjustRightInd w:val="0"/>
      <w:spacing w:line="268" w:lineRule="atLeast"/>
      <w:ind w:left="50" w:right="50"/>
    </w:pPr>
    <w:rPr>
      <w:rFonts w:ascii="Arial" w:hAnsi="Arial"/>
      <w:lang w:eastAsia="de-DE"/>
    </w:rPr>
  </w:style>
  <w:style w:type="paragraph" w:customStyle="1" w:styleId="OmniPage1556">
    <w:name w:val="OmniPage #1556"/>
    <w:basedOn w:val="Standard"/>
    <w:rsid w:val="00F131FE"/>
    <w:pPr>
      <w:suppressAutoHyphens w:val="0"/>
      <w:overflowPunct w:val="0"/>
      <w:autoSpaceDE w:val="0"/>
      <w:autoSpaceDN w:val="0"/>
      <w:adjustRightInd w:val="0"/>
      <w:spacing w:line="269" w:lineRule="atLeast"/>
      <w:ind w:left="50" w:right="50"/>
    </w:pPr>
    <w:rPr>
      <w:rFonts w:ascii="Arial" w:hAnsi="Arial"/>
      <w:lang w:eastAsia="de-DE"/>
    </w:rPr>
  </w:style>
  <w:style w:type="paragraph" w:customStyle="1" w:styleId="OmniPage1557">
    <w:name w:val="OmniPage #1557"/>
    <w:basedOn w:val="Standard"/>
    <w:rsid w:val="00F131FE"/>
    <w:pPr>
      <w:suppressAutoHyphens w:val="0"/>
      <w:overflowPunct w:val="0"/>
      <w:autoSpaceDE w:val="0"/>
      <w:autoSpaceDN w:val="0"/>
      <w:adjustRightInd w:val="0"/>
      <w:spacing w:line="268" w:lineRule="atLeast"/>
      <w:ind w:left="50" w:right="50"/>
    </w:pPr>
    <w:rPr>
      <w:rFonts w:ascii="Arial" w:hAnsi="Arial"/>
      <w:lang w:eastAsia="de-DE"/>
    </w:rPr>
  </w:style>
  <w:style w:type="paragraph" w:customStyle="1" w:styleId="OmniPage1801">
    <w:name w:val="OmniPage #1801"/>
    <w:basedOn w:val="Standard"/>
    <w:rsid w:val="00F131FE"/>
    <w:pPr>
      <w:suppressAutoHyphens w:val="0"/>
      <w:overflowPunct w:val="0"/>
      <w:autoSpaceDE w:val="0"/>
      <w:autoSpaceDN w:val="0"/>
      <w:adjustRightInd w:val="0"/>
      <w:spacing w:line="254" w:lineRule="atLeast"/>
      <w:ind w:left="50" w:right="1464"/>
    </w:pPr>
    <w:rPr>
      <w:rFonts w:ascii="Arial" w:hAnsi="Arial"/>
      <w:lang w:eastAsia="de-DE"/>
    </w:rPr>
  </w:style>
  <w:style w:type="paragraph" w:customStyle="1" w:styleId="OmniPage1802">
    <w:name w:val="OmniPage #1802"/>
    <w:basedOn w:val="Standard"/>
    <w:rsid w:val="00F131FE"/>
    <w:pPr>
      <w:tabs>
        <w:tab w:val="left" w:pos="5703"/>
        <w:tab w:val="left" w:pos="6658"/>
        <w:tab w:val="right" w:pos="7849"/>
      </w:tabs>
      <w:suppressAutoHyphens w:val="0"/>
      <w:overflowPunct w:val="0"/>
      <w:autoSpaceDE w:val="0"/>
      <w:autoSpaceDN w:val="0"/>
      <w:adjustRightInd w:val="0"/>
      <w:spacing w:line="264" w:lineRule="atLeast"/>
      <w:ind w:left="53" w:right="199"/>
    </w:pPr>
    <w:rPr>
      <w:rFonts w:ascii="Arial" w:hAnsi="Arial"/>
      <w:lang w:eastAsia="de-DE"/>
    </w:rPr>
  </w:style>
  <w:style w:type="paragraph" w:customStyle="1" w:styleId="OmniPage1804">
    <w:name w:val="OmniPage #1804"/>
    <w:basedOn w:val="Standard"/>
    <w:rsid w:val="00F131FE"/>
    <w:pPr>
      <w:suppressAutoHyphens w:val="0"/>
      <w:overflowPunct w:val="0"/>
      <w:autoSpaceDE w:val="0"/>
      <w:autoSpaceDN w:val="0"/>
      <w:adjustRightInd w:val="0"/>
      <w:spacing w:line="246" w:lineRule="atLeast"/>
      <w:ind w:left="50" w:right="50"/>
    </w:pPr>
    <w:rPr>
      <w:rFonts w:ascii="Arial" w:hAnsi="Arial"/>
      <w:lang w:eastAsia="de-DE"/>
    </w:rPr>
  </w:style>
  <w:style w:type="paragraph" w:customStyle="1" w:styleId="OmniPage2050">
    <w:name w:val="OmniPage #2050"/>
    <w:basedOn w:val="Standard"/>
    <w:rsid w:val="00F131FE"/>
    <w:pPr>
      <w:tabs>
        <w:tab w:val="right" w:pos="3307"/>
      </w:tabs>
      <w:suppressAutoHyphens w:val="0"/>
      <w:overflowPunct w:val="0"/>
      <w:autoSpaceDE w:val="0"/>
      <w:autoSpaceDN w:val="0"/>
      <w:adjustRightInd w:val="0"/>
      <w:spacing w:line="246" w:lineRule="atLeast"/>
      <w:ind w:left="50" w:right="50"/>
    </w:pPr>
    <w:rPr>
      <w:rFonts w:ascii="Arial" w:hAnsi="Arial"/>
      <w:lang w:eastAsia="de-DE"/>
    </w:rPr>
  </w:style>
  <w:style w:type="paragraph" w:customStyle="1" w:styleId="OmniPage531">
    <w:name w:val="OmniPage #531"/>
    <w:basedOn w:val="Standard"/>
    <w:rsid w:val="00F131FE"/>
    <w:pPr>
      <w:tabs>
        <w:tab w:val="left" w:pos="8835"/>
        <w:tab w:val="right" w:pos="9389"/>
      </w:tabs>
      <w:suppressAutoHyphens w:val="0"/>
      <w:overflowPunct w:val="0"/>
      <w:autoSpaceDE w:val="0"/>
      <w:autoSpaceDN w:val="0"/>
      <w:adjustRightInd w:val="0"/>
      <w:spacing w:line="255" w:lineRule="atLeast"/>
      <w:ind w:left="60" w:right="45"/>
    </w:pPr>
    <w:rPr>
      <w:rFonts w:ascii="Arial" w:hAnsi="Arial"/>
      <w:lang w:eastAsia="de-DE"/>
    </w:rPr>
  </w:style>
  <w:style w:type="paragraph" w:customStyle="1" w:styleId="OmniPage532">
    <w:name w:val="OmniPage #532"/>
    <w:basedOn w:val="Standard"/>
    <w:rsid w:val="00F131FE"/>
    <w:pPr>
      <w:suppressAutoHyphens w:val="0"/>
      <w:overflowPunct w:val="0"/>
      <w:autoSpaceDE w:val="0"/>
      <w:autoSpaceDN w:val="0"/>
      <w:adjustRightInd w:val="0"/>
      <w:spacing w:line="240" w:lineRule="atLeast"/>
      <w:ind w:left="60" w:right="240"/>
    </w:pPr>
    <w:rPr>
      <w:rFonts w:ascii="Arial" w:hAnsi="Arial"/>
      <w:lang w:eastAsia="de-DE"/>
    </w:rPr>
  </w:style>
  <w:style w:type="paragraph" w:customStyle="1" w:styleId="OmniPage535">
    <w:name w:val="OmniPage #535"/>
    <w:basedOn w:val="Standard"/>
    <w:rsid w:val="00F131FE"/>
    <w:pPr>
      <w:suppressAutoHyphens w:val="0"/>
      <w:overflowPunct w:val="0"/>
      <w:autoSpaceDE w:val="0"/>
      <w:autoSpaceDN w:val="0"/>
      <w:adjustRightInd w:val="0"/>
      <w:spacing w:line="240" w:lineRule="atLeast"/>
      <w:ind w:right="60"/>
    </w:pPr>
    <w:rPr>
      <w:rFonts w:ascii="Arial" w:hAnsi="Arial"/>
      <w:lang w:eastAsia="de-DE"/>
    </w:rPr>
  </w:style>
  <w:style w:type="paragraph" w:customStyle="1" w:styleId="OmniPage536">
    <w:name w:val="OmniPage #536"/>
    <w:basedOn w:val="Standard"/>
    <w:rsid w:val="00F131FE"/>
    <w:pPr>
      <w:suppressAutoHyphens w:val="0"/>
      <w:overflowPunct w:val="0"/>
      <w:autoSpaceDE w:val="0"/>
      <w:autoSpaceDN w:val="0"/>
      <w:adjustRightInd w:val="0"/>
      <w:spacing w:line="240" w:lineRule="atLeast"/>
      <w:ind w:right="285"/>
    </w:pPr>
    <w:rPr>
      <w:rFonts w:ascii="Arial" w:hAnsi="Arial"/>
      <w:lang w:eastAsia="de-DE"/>
    </w:rPr>
  </w:style>
  <w:style w:type="paragraph" w:customStyle="1" w:styleId="OmniPage776">
    <w:name w:val="OmniPage #776"/>
    <w:basedOn w:val="Standard"/>
    <w:rsid w:val="00F131FE"/>
    <w:pPr>
      <w:suppressAutoHyphens w:val="0"/>
      <w:overflowPunct w:val="0"/>
      <w:autoSpaceDE w:val="0"/>
      <w:autoSpaceDN w:val="0"/>
      <w:adjustRightInd w:val="0"/>
      <w:spacing w:line="254" w:lineRule="atLeast"/>
      <w:ind w:left="50" w:right="50" w:firstLine="7540"/>
    </w:pPr>
    <w:rPr>
      <w:rFonts w:ascii="Arial" w:hAnsi="Arial"/>
      <w:lang w:eastAsia="de-DE"/>
    </w:rPr>
  </w:style>
  <w:style w:type="paragraph" w:customStyle="1" w:styleId="OmniPage777">
    <w:name w:val="OmniPage #777"/>
    <w:basedOn w:val="Standard"/>
    <w:rsid w:val="00F131FE"/>
    <w:pPr>
      <w:tabs>
        <w:tab w:val="right" w:pos="9528"/>
      </w:tabs>
      <w:suppressAutoHyphens w:val="0"/>
      <w:overflowPunct w:val="0"/>
      <w:autoSpaceDE w:val="0"/>
      <w:autoSpaceDN w:val="0"/>
      <w:adjustRightInd w:val="0"/>
      <w:spacing w:line="245" w:lineRule="atLeast"/>
      <w:ind w:left="50" w:right="50"/>
    </w:pPr>
    <w:rPr>
      <w:rFonts w:ascii="Arial" w:hAnsi="Arial"/>
      <w:lang w:eastAsia="de-DE"/>
    </w:rPr>
  </w:style>
  <w:style w:type="paragraph" w:customStyle="1" w:styleId="OmniPage781">
    <w:name w:val="OmniPage #781"/>
    <w:basedOn w:val="Standard"/>
    <w:rsid w:val="00F131FE"/>
    <w:pPr>
      <w:tabs>
        <w:tab w:val="left" w:pos="2728"/>
        <w:tab w:val="right" w:pos="7971"/>
      </w:tabs>
      <w:suppressAutoHyphens w:val="0"/>
      <w:overflowPunct w:val="0"/>
      <w:autoSpaceDE w:val="0"/>
      <w:autoSpaceDN w:val="0"/>
      <w:adjustRightInd w:val="0"/>
      <w:spacing w:line="246" w:lineRule="atLeast"/>
      <w:ind w:left="64" w:right="1029"/>
    </w:pPr>
    <w:rPr>
      <w:rFonts w:ascii="Arial" w:hAnsi="Arial"/>
      <w:lang w:eastAsia="de-DE"/>
    </w:rPr>
  </w:style>
  <w:style w:type="paragraph" w:customStyle="1" w:styleId="OmniPage782">
    <w:name w:val="OmniPage #782"/>
    <w:basedOn w:val="Standard"/>
    <w:rsid w:val="00F131FE"/>
    <w:pPr>
      <w:suppressAutoHyphens w:val="0"/>
      <w:overflowPunct w:val="0"/>
      <w:autoSpaceDE w:val="0"/>
      <w:autoSpaceDN w:val="0"/>
      <w:adjustRightInd w:val="0"/>
      <w:spacing w:line="223" w:lineRule="atLeast"/>
      <w:ind w:left="50" w:right="50"/>
    </w:pPr>
    <w:rPr>
      <w:rFonts w:ascii="Arial" w:hAnsi="Arial"/>
      <w:lang w:eastAsia="de-DE"/>
    </w:rPr>
  </w:style>
  <w:style w:type="paragraph" w:customStyle="1" w:styleId="OmniPage783">
    <w:name w:val="OmniPage #783"/>
    <w:basedOn w:val="Standard"/>
    <w:rsid w:val="00F131FE"/>
    <w:pPr>
      <w:tabs>
        <w:tab w:val="right" w:pos="9558"/>
      </w:tabs>
      <w:suppressAutoHyphens w:val="0"/>
      <w:overflowPunct w:val="0"/>
      <w:autoSpaceDE w:val="0"/>
      <w:autoSpaceDN w:val="0"/>
      <w:adjustRightInd w:val="0"/>
      <w:spacing w:line="249" w:lineRule="atLeast"/>
      <w:ind w:left="50" w:right="50"/>
    </w:pPr>
    <w:rPr>
      <w:rFonts w:ascii="Arial" w:hAnsi="Arial"/>
      <w:lang w:eastAsia="de-DE"/>
    </w:rPr>
  </w:style>
  <w:style w:type="paragraph" w:customStyle="1" w:styleId="OmniPage2567">
    <w:name w:val="OmniPage #2567"/>
    <w:basedOn w:val="Standard"/>
    <w:rsid w:val="00F131FE"/>
    <w:pPr>
      <w:suppressAutoHyphens w:val="0"/>
      <w:overflowPunct w:val="0"/>
      <w:autoSpaceDE w:val="0"/>
      <w:autoSpaceDN w:val="0"/>
      <w:adjustRightInd w:val="0"/>
      <w:spacing w:line="334" w:lineRule="atLeast"/>
      <w:ind w:left="99" w:right="177"/>
    </w:pPr>
    <w:rPr>
      <w:rFonts w:ascii="Arial" w:hAnsi="Arial"/>
      <w:lang w:eastAsia="de-DE"/>
    </w:rPr>
  </w:style>
  <w:style w:type="paragraph" w:customStyle="1" w:styleId="OmniPage2568">
    <w:name w:val="OmniPage #2568"/>
    <w:basedOn w:val="Standard"/>
    <w:rsid w:val="00F131FE"/>
    <w:pPr>
      <w:tabs>
        <w:tab w:val="right" w:pos="9613"/>
      </w:tabs>
      <w:suppressAutoHyphens w:val="0"/>
      <w:overflowPunct w:val="0"/>
      <w:autoSpaceDE w:val="0"/>
      <w:autoSpaceDN w:val="0"/>
      <w:adjustRightInd w:val="0"/>
      <w:spacing w:line="332" w:lineRule="atLeast"/>
      <w:ind w:left="812" w:right="50"/>
    </w:pPr>
    <w:rPr>
      <w:rFonts w:ascii="Arial" w:hAnsi="Arial"/>
      <w:lang w:eastAsia="de-DE"/>
    </w:rPr>
  </w:style>
  <w:style w:type="paragraph" w:customStyle="1" w:styleId="OmniPage2570">
    <w:name w:val="OmniPage #2570"/>
    <w:basedOn w:val="Standard"/>
    <w:rsid w:val="00F131FE"/>
    <w:pPr>
      <w:tabs>
        <w:tab w:val="left" w:pos="5622"/>
        <w:tab w:val="right" w:pos="8820"/>
      </w:tabs>
      <w:suppressAutoHyphens w:val="0"/>
      <w:overflowPunct w:val="0"/>
      <w:autoSpaceDE w:val="0"/>
      <w:autoSpaceDN w:val="0"/>
      <w:adjustRightInd w:val="0"/>
      <w:spacing w:line="225" w:lineRule="atLeast"/>
      <w:ind w:left="817" w:right="843"/>
    </w:pPr>
    <w:rPr>
      <w:rFonts w:ascii="Arial" w:hAnsi="Arial"/>
      <w:lang w:eastAsia="de-DE"/>
    </w:rPr>
  </w:style>
  <w:style w:type="paragraph" w:customStyle="1" w:styleId="OmniPage2571">
    <w:name w:val="OmniPage #2571"/>
    <w:basedOn w:val="Standard"/>
    <w:rsid w:val="00F131FE"/>
    <w:pPr>
      <w:tabs>
        <w:tab w:val="left" w:pos="4143"/>
        <w:tab w:val="right" w:pos="5911"/>
      </w:tabs>
      <w:suppressAutoHyphens w:val="0"/>
      <w:overflowPunct w:val="0"/>
      <w:autoSpaceDE w:val="0"/>
      <w:autoSpaceDN w:val="0"/>
      <w:adjustRightInd w:val="0"/>
      <w:spacing w:line="225" w:lineRule="atLeast"/>
      <w:ind w:left="3332" w:right="3752"/>
    </w:pPr>
    <w:rPr>
      <w:rFonts w:ascii="Arial" w:hAnsi="Arial"/>
      <w:lang w:eastAsia="de-DE"/>
    </w:rPr>
  </w:style>
  <w:style w:type="paragraph" w:customStyle="1" w:styleId="OmniPage2572">
    <w:name w:val="OmniPage #2572"/>
    <w:basedOn w:val="Standard"/>
    <w:rsid w:val="00F131FE"/>
    <w:pPr>
      <w:tabs>
        <w:tab w:val="right" w:pos="9613"/>
      </w:tabs>
      <w:suppressAutoHyphens w:val="0"/>
      <w:overflowPunct w:val="0"/>
      <w:autoSpaceDE w:val="0"/>
      <w:autoSpaceDN w:val="0"/>
      <w:adjustRightInd w:val="0"/>
      <w:spacing w:line="225" w:lineRule="atLeast"/>
      <w:ind w:left="821" w:right="50"/>
    </w:pPr>
    <w:rPr>
      <w:rFonts w:ascii="Arial" w:hAnsi="Arial"/>
      <w:lang w:eastAsia="de-DE"/>
    </w:rPr>
  </w:style>
  <w:style w:type="paragraph" w:customStyle="1" w:styleId="OmniPage2573">
    <w:name w:val="OmniPage #2573"/>
    <w:basedOn w:val="Standard"/>
    <w:rsid w:val="00F131FE"/>
    <w:pPr>
      <w:tabs>
        <w:tab w:val="left" w:pos="4666"/>
        <w:tab w:val="left" w:pos="5242"/>
        <w:tab w:val="right" w:pos="9613"/>
      </w:tabs>
      <w:suppressAutoHyphens w:val="0"/>
      <w:overflowPunct w:val="0"/>
      <w:autoSpaceDE w:val="0"/>
      <w:autoSpaceDN w:val="0"/>
      <w:adjustRightInd w:val="0"/>
      <w:spacing w:line="335" w:lineRule="atLeast"/>
      <w:ind w:left="806" w:right="50"/>
    </w:pPr>
    <w:rPr>
      <w:rFonts w:ascii="Arial" w:hAnsi="Arial"/>
      <w:lang w:eastAsia="de-DE"/>
    </w:rPr>
  </w:style>
  <w:style w:type="paragraph" w:customStyle="1" w:styleId="OmniPage2817">
    <w:name w:val="OmniPage #2817"/>
    <w:basedOn w:val="Standard"/>
    <w:rsid w:val="00F131FE"/>
    <w:pPr>
      <w:tabs>
        <w:tab w:val="right" w:pos="9558"/>
      </w:tabs>
      <w:suppressAutoHyphens w:val="0"/>
      <w:overflowPunct w:val="0"/>
      <w:autoSpaceDE w:val="0"/>
      <w:autoSpaceDN w:val="0"/>
      <w:adjustRightInd w:val="0"/>
      <w:spacing w:line="225" w:lineRule="atLeast"/>
      <w:ind w:left="777" w:right="50"/>
    </w:pPr>
    <w:rPr>
      <w:rFonts w:ascii="Arial" w:hAnsi="Arial"/>
      <w:lang w:eastAsia="de-DE"/>
    </w:rPr>
  </w:style>
  <w:style w:type="paragraph" w:customStyle="1" w:styleId="OmniPage2818">
    <w:name w:val="OmniPage #2818"/>
    <w:basedOn w:val="Standard"/>
    <w:rsid w:val="00F131FE"/>
    <w:pPr>
      <w:suppressAutoHyphens w:val="0"/>
      <w:overflowPunct w:val="0"/>
      <w:autoSpaceDE w:val="0"/>
      <w:autoSpaceDN w:val="0"/>
      <w:adjustRightInd w:val="0"/>
      <w:spacing w:line="225" w:lineRule="atLeast"/>
      <w:ind w:left="782" w:right="2214"/>
    </w:pPr>
    <w:rPr>
      <w:rFonts w:ascii="Arial" w:hAnsi="Arial"/>
      <w:lang w:eastAsia="de-DE"/>
    </w:rPr>
  </w:style>
  <w:style w:type="paragraph" w:customStyle="1" w:styleId="OmniPage2819">
    <w:name w:val="OmniPage #2819"/>
    <w:basedOn w:val="Standard"/>
    <w:rsid w:val="00F131FE"/>
    <w:pPr>
      <w:suppressAutoHyphens w:val="0"/>
      <w:overflowPunct w:val="0"/>
      <w:autoSpaceDE w:val="0"/>
      <w:autoSpaceDN w:val="0"/>
      <w:adjustRightInd w:val="0"/>
      <w:spacing w:line="303" w:lineRule="atLeast"/>
      <w:ind w:left="759" w:right="61"/>
    </w:pPr>
    <w:rPr>
      <w:rFonts w:ascii="Arial" w:hAnsi="Arial"/>
      <w:lang w:eastAsia="de-DE"/>
    </w:rPr>
  </w:style>
  <w:style w:type="paragraph" w:customStyle="1" w:styleId="OmniPage3586">
    <w:name w:val="OmniPage #3586"/>
    <w:basedOn w:val="Standard"/>
    <w:rsid w:val="00F131FE"/>
    <w:pPr>
      <w:suppressAutoHyphens w:val="0"/>
      <w:overflowPunct w:val="0"/>
      <w:autoSpaceDE w:val="0"/>
      <w:autoSpaceDN w:val="0"/>
      <w:adjustRightInd w:val="0"/>
      <w:spacing w:line="431" w:lineRule="atLeast"/>
      <w:ind w:left="1429" w:right="1077" w:hanging="1344"/>
    </w:pPr>
    <w:rPr>
      <w:rFonts w:ascii="Arial" w:hAnsi="Arial"/>
      <w:lang w:eastAsia="de-DE"/>
    </w:rPr>
  </w:style>
  <w:style w:type="paragraph" w:customStyle="1" w:styleId="OmniPage8">
    <w:name w:val="OmniPage #8"/>
    <w:basedOn w:val="Standard"/>
    <w:rsid w:val="00F131FE"/>
    <w:pPr>
      <w:tabs>
        <w:tab w:val="left" w:pos="4920"/>
        <w:tab w:val="right" w:pos="7193"/>
      </w:tabs>
      <w:suppressAutoHyphens w:val="0"/>
      <w:overflowPunct w:val="0"/>
      <w:autoSpaceDE w:val="0"/>
      <w:autoSpaceDN w:val="0"/>
      <w:adjustRightInd w:val="0"/>
      <w:spacing w:line="346" w:lineRule="atLeast"/>
      <w:ind w:left="60" w:right="2475"/>
    </w:pPr>
    <w:rPr>
      <w:rFonts w:ascii="Arial" w:hAnsi="Arial"/>
      <w:lang w:eastAsia="de-DE"/>
    </w:rPr>
  </w:style>
  <w:style w:type="paragraph" w:customStyle="1" w:styleId="OmniPage13">
    <w:name w:val="OmniPage #13"/>
    <w:basedOn w:val="Standard"/>
    <w:rsid w:val="00F131FE"/>
    <w:pPr>
      <w:tabs>
        <w:tab w:val="left" w:pos="5760"/>
        <w:tab w:val="left" w:pos="6735"/>
        <w:tab w:val="left" w:pos="8655"/>
        <w:tab w:val="right" w:pos="9623"/>
      </w:tabs>
      <w:suppressAutoHyphens w:val="0"/>
      <w:overflowPunct w:val="0"/>
      <w:autoSpaceDE w:val="0"/>
      <w:autoSpaceDN w:val="0"/>
      <w:adjustRightInd w:val="0"/>
      <w:spacing w:line="247" w:lineRule="atLeast"/>
      <w:ind w:left="750" w:right="45"/>
    </w:pPr>
    <w:rPr>
      <w:rFonts w:ascii="Arial" w:hAnsi="Arial"/>
      <w:lang w:eastAsia="de-DE"/>
    </w:rPr>
  </w:style>
  <w:style w:type="paragraph" w:customStyle="1" w:styleId="OmniPage22">
    <w:name w:val="OmniPage #22"/>
    <w:basedOn w:val="Standard"/>
    <w:rsid w:val="00F131FE"/>
    <w:pPr>
      <w:suppressAutoHyphens w:val="0"/>
      <w:overflowPunct w:val="0"/>
      <w:autoSpaceDE w:val="0"/>
      <w:autoSpaceDN w:val="0"/>
      <w:adjustRightInd w:val="0"/>
      <w:spacing w:line="240" w:lineRule="atLeast"/>
      <w:ind w:left="735" w:right="240"/>
    </w:pPr>
    <w:rPr>
      <w:rFonts w:ascii="Arial" w:hAnsi="Arial"/>
      <w:lang w:eastAsia="de-DE"/>
    </w:rPr>
  </w:style>
  <w:style w:type="paragraph" w:customStyle="1" w:styleId="OmniPage23">
    <w:name w:val="OmniPage #23"/>
    <w:basedOn w:val="Standard"/>
    <w:rsid w:val="00F131FE"/>
    <w:pPr>
      <w:suppressAutoHyphens w:val="0"/>
      <w:overflowPunct w:val="0"/>
      <w:autoSpaceDE w:val="0"/>
      <w:autoSpaceDN w:val="0"/>
      <w:adjustRightInd w:val="0"/>
      <w:spacing w:line="240" w:lineRule="atLeast"/>
      <w:ind w:left="735" w:right="105"/>
    </w:pPr>
    <w:rPr>
      <w:rFonts w:ascii="Arial" w:hAnsi="Arial"/>
      <w:lang w:eastAsia="de-DE"/>
    </w:rPr>
  </w:style>
  <w:style w:type="paragraph" w:customStyle="1" w:styleId="OmniPage5133">
    <w:name w:val="OmniPage #5133"/>
    <w:basedOn w:val="Standard"/>
    <w:rsid w:val="00F131FE"/>
    <w:pPr>
      <w:tabs>
        <w:tab w:val="left" w:pos="650"/>
        <w:tab w:val="left" w:pos="1605"/>
        <w:tab w:val="left" w:pos="3621"/>
        <w:tab w:val="left" w:pos="4048"/>
        <w:tab w:val="left" w:pos="4663"/>
        <w:tab w:val="left" w:pos="5704"/>
        <w:tab w:val="left" w:pos="6515"/>
        <w:tab w:val="left" w:pos="7005"/>
        <w:tab w:val="right" w:pos="9401"/>
      </w:tabs>
      <w:suppressAutoHyphens w:val="0"/>
      <w:overflowPunct w:val="0"/>
      <w:autoSpaceDE w:val="0"/>
      <w:autoSpaceDN w:val="0"/>
      <w:adjustRightInd w:val="0"/>
      <w:spacing w:line="256" w:lineRule="atLeast"/>
      <w:ind w:left="50" w:right="50"/>
    </w:pPr>
    <w:rPr>
      <w:rFonts w:ascii="Arial" w:hAnsi="Arial"/>
      <w:lang w:eastAsia="de-DE"/>
    </w:rPr>
  </w:style>
  <w:style w:type="paragraph" w:customStyle="1" w:styleId="StartEnde">
    <w:name w:val="StartEnde"/>
    <w:basedOn w:val="Standard"/>
    <w:rsid w:val="00F131FE"/>
    <w:pPr>
      <w:suppressAutoHyphens w:val="0"/>
      <w:autoSpaceDE w:val="0"/>
      <w:autoSpaceDN w:val="0"/>
    </w:pPr>
    <w:rPr>
      <w:rFonts w:ascii="Arial" w:hAnsi="Arial" w:cs="Arial"/>
      <w:sz w:val="22"/>
      <w:szCs w:val="22"/>
      <w:lang w:eastAsia="de-DE"/>
    </w:rPr>
  </w:style>
  <w:style w:type="paragraph" w:customStyle="1" w:styleId="Aufzhl">
    <w:name w:val="Aufzähl"/>
    <w:basedOn w:val="Standard"/>
    <w:rsid w:val="00F131FE"/>
    <w:pPr>
      <w:numPr>
        <w:numId w:val="4"/>
      </w:numPr>
      <w:suppressAutoHyphens w:val="0"/>
      <w:jc w:val="both"/>
    </w:pPr>
    <w:rPr>
      <w:rFonts w:ascii="Arial" w:hAnsi="Arial"/>
      <w:sz w:val="22"/>
      <w:lang w:eastAsia="de-DE"/>
    </w:rPr>
  </w:style>
  <w:style w:type="character" w:customStyle="1" w:styleId="FuzeileZchn">
    <w:name w:val="Fußzeile Zchn"/>
    <w:link w:val="Fuzeile"/>
    <w:uiPriority w:val="99"/>
    <w:rsid w:val="00F131FE"/>
    <w:rPr>
      <w:lang w:eastAsia="ar-SA"/>
    </w:rPr>
  </w:style>
  <w:style w:type="character" w:customStyle="1" w:styleId="FontStyle105">
    <w:name w:val="Font Style105"/>
    <w:uiPriority w:val="99"/>
    <w:rsid w:val="00F131FE"/>
    <w:rPr>
      <w:rFonts w:ascii="Arial" w:hAnsi="Arial" w:cs="Arial"/>
      <w:sz w:val="22"/>
      <w:szCs w:val="22"/>
    </w:rPr>
  </w:style>
  <w:style w:type="character" w:customStyle="1" w:styleId="ListenabsatzZchn">
    <w:name w:val="Listenabsatz Zchn"/>
    <w:link w:val="Listenabsatz"/>
    <w:uiPriority w:val="34"/>
    <w:rsid w:val="00F131FE"/>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02D5F"/>
    <w:pPr>
      <w:suppressAutoHyphens/>
    </w:pPr>
    <w:rPr>
      <w:lang w:eastAsia="ar-SA"/>
    </w:rPr>
  </w:style>
  <w:style w:type="paragraph" w:styleId="berschrift1">
    <w:name w:val="heading 1"/>
    <w:aliases w:val="Überschrift 1 TÖB"/>
    <w:basedOn w:val="Standard"/>
    <w:next w:val="Standard"/>
    <w:qFormat/>
    <w:pPr>
      <w:keepNext/>
      <w:numPr>
        <w:numId w:val="1"/>
      </w:numPr>
      <w:spacing w:before="240" w:after="60"/>
      <w:outlineLvl w:val="0"/>
    </w:pPr>
    <w:rPr>
      <w:rFonts w:ascii="Arial" w:hAnsi="Arial" w:cs="Arial"/>
      <w:b/>
      <w:kern w:val="1"/>
      <w:sz w:val="28"/>
    </w:rPr>
  </w:style>
  <w:style w:type="paragraph" w:styleId="berschrift2">
    <w:name w:val="heading 2"/>
    <w:aliases w:val="Überschrift 2 Bürger"/>
    <w:basedOn w:val="Standard"/>
    <w:next w:val="Standard"/>
    <w:qFormat/>
    <w:pPr>
      <w:keepNext/>
      <w:numPr>
        <w:ilvl w:val="1"/>
        <w:numId w:val="1"/>
      </w:numPr>
      <w:spacing w:before="240" w:after="60"/>
      <w:outlineLvl w:val="1"/>
    </w:pPr>
    <w:rPr>
      <w:rFonts w:ascii="Arial" w:hAnsi="Arial" w:cs="Arial"/>
      <w:b/>
      <w:i/>
      <w:sz w:val="24"/>
    </w:rPr>
  </w:style>
  <w:style w:type="paragraph" w:styleId="berschrift3">
    <w:name w:val="heading 3"/>
    <w:basedOn w:val="Standard"/>
    <w:next w:val="Standard"/>
    <w:qFormat/>
    <w:pPr>
      <w:keepNext/>
      <w:numPr>
        <w:ilvl w:val="2"/>
        <w:numId w:val="1"/>
      </w:numPr>
      <w:spacing w:before="240" w:after="60"/>
      <w:outlineLvl w:val="2"/>
    </w:pPr>
    <w:rPr>
      <w:rFonts w:ascii="Arial" w:hAnsi="Arial" w:cs="Arial"/>
      <w:sz w:val="24"/>
    </w:rPr>
  </w:style>
  <w:style w:type="paragraph" w:styleId="berschrift4">
    <w:name w:val="heading 4"/>
    <w:basedOn w:val="Standard"/>
    <w:next w:val="Standard"/>
    <w:qFormat/>
    <w:pPr>
      <w:keepNext/>
      <w:numPr>
        <w:ilvl w:val="3"/>
        <w:numId w:val="1"/>
      </w:numPr>
      <w:tabs>
        <w:tab w:val="right" w:pos="9639"/>
      </w:tabs>
      <w:ind w:left="1134" w:firstLine="0"/>
      <w:jc w:val="both"/>
      <w:outlineLvl w:val="3"/>
    </w:pPr>
    <w:rPr>
      <w:rFonts w:ascii="Arial" w:hAnsi="Arial" w:cs="Arial"/>
      <w:b/>
      <w:kern w:val="1"/>
      <w:sz w:val="24"/>
    </w:rPr>
  </w:style>
  <w:style w:type="paragraph" w:styleId="berschrift5">
    <w:name w:val="heading 5"/>
    <w:basedOn w:val="Standard"/>
    <w:next w:val="Standard"/>
    <w:qFormat/>
    <w:pPr>
      <w:keepNext/>
      <w:numPr>
        <w:ilvl w:val="4"/>
        <w:numId w:val="1"/>
      </w:numPr>
      <w:outlineLvl w:val="4"/>
    </w:pPr>
    <w:rPr>
      <w:rFonts w:ascii="Arial" w:hAnsi="Arial" w:cs="Arial"/>
      <w:b/>
      <w:kern w:val="1"/>
      <w:sz w:val="24"/>
      <w:u w:val="single"/>
    </w:rPr>
  </w:style>
  <w:style w:type="paragraph" w:styleId="berschrift6">
    <w:name w:val="heading 6"/>
    <w:basedOn w:val="Standard"/>
    <w:next w:val="Standard"/>
    <w:qFormat/>
    <w:pPr>
      <w:keepNext/>
      <w:numPr>
        <w:ilvl w:val="5"/>
        <w:numId w:val="1"/>
      </w:numPr>
      <w:outlineLvl w:val="5"/>
    </w:pPr>
    <w:rPr>
      <w:rFonts w:ascii="Arial" w:hAnsi="Arial" w:cs="Arial"/>
      <w:b/>
      <w:kern w:val="1"/>
      <w:sz w:val="24"/>
    </w:rPr>
  </w:style>
  <w:style w:type="paragraph" w:styleId="berschrift7">
    <w:name w:val="heading 7"/>
    <w:basedOn w:val="Standard"/>
    <w:next w:val="Standard"/>
    <w:qFormat/>
    <w:pPr>
      <w:keepNext/>
      <w:numPr>
        <w:ilvl w:val="6"/>
        <w:numId w:val="1"/>
      </w:numPr>
      <w:jc w:val="both"/>
      <w:outlineLvl w:val="6"/>
    </w:pPr>
    <w:rPr>
      <w:rFonts w:ascii="Arial" w:hAnsi="Arial" w:cs="Arial"/>
      <w:b/>
      <w:kern w:val="1"/>
      <w:sz w:val="24"/>
    </w:rPr>
  </w:style>
  <w:style w:type="paragraph" w:styleId="berschrift8">
    <w:name w:val="heading 8"/>
    <w:basedOn w:val="Standard"/>
    <w:next w:val="Standard"/>
    <w:qFormat/>
    <w:pPr>
      <w:keepNext/>
      <w:numPr>
        <w:ilvl w:val="7"/>
        <w:numId w:val="1"/>
      </w:numPr>
      <w:jc w:val="both"/>
      <w:outlineLvl w:val="7"/>
    </w:pPr>
    <w:rPr>
      <w:b/>
      <w:sz w:val="32"/>
      <w:u w:val="single"/>
    </w:rPr>
  </w:style>
  <w:style w:type="paragraph" w:styleId="berschrift9">
    <w:name w:val="heading 9"/>
    <w:basedOn w:val="Standard"/>
    <w:next w:val="Standard"/>
    <w:qFormat/>
    <w:pPr>
      <w:keepNext/>
      <w:numPr>
        <w:ilvl w:val="8"/>
        <w:numId w:val="1"/>
      </w:numPr>
      <w:ind w:left="1134" w:firstLine="0"/>
      <w:outlineLvl w:val="8"/>
    </w:pPr>
    <w:rPr>
      <w:rFonts w:ascii="Arial" w:hAnsi="Arial" w:cs="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2z0">
    <w:name w:val="WW8Num2z0"/>
    <w:rPr>
      <w:rFonts w:ascii="Symbol" w:hAnsi="Symbol" w:cs="Symbol"/>
    </w:rPr>
  </w:style>
  <w:style w:type="character" w:customStyle="1" w:styleId="WW8Num3z0">
    <w:name w:val="WW8Num3z0"/>
    <w:rPr>
      <w:rFonts w:ascii="Symbol" w:hAnsi="Symbol" w:cs="Symbol"/>
    </w:rPr>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Calibri" w:eastAsia="Times New Roman" w:hAnsi="Calibri"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Arial" w:eastAsia="Times New Roman" w:hAnsi="Arial" w:cs="Aria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Arial" w:eastAsia="Times New Roman" w:hAnsi="Arial" w:cs="Aria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Absatz-Standardschriftart6">
    <w:name w:val="Absatz-Standardschriftart6"/>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Absatz-Standardschriftart5">
    <w:name w:val="Absatz-Standardschriftart5"/>
  </w:style>
  <w:style w:type="character" w:customStyle="1" w:styleId="Absatz-Standardschriftart4">
    <w:name w:val="Absatz-Standardschriftart4"/>
  </w:style>
  <w:style w:type="character" w:customStyle="1" w:styleId="Absatz-Standardschriftart3">
    <w:name w:val="Absatz-Standardschriftart3"/>
  </w:style>
  <w:style w:type="character" w:customStyle="1" w:styleId="Absatz-Standardschriftart2">
    <w:name w:val="Absatz-Standardschriftart2"/>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4z3">
    <w:name w:val="WW8Num4z3"/>
    <w:rPr>
      <w:rFonts w:ascii="Symbol" w:hAnsi="Symbol" w:cs="Symbol"/>
    </w:rPr>
  </w:style>
  <w:style w:type="character" w:customStyle="1" w:styleId="WW8Num5z3">
    <w:name w:val="WW8Num5z3"/>
    <w:rPr>
      <w:rFonts w:ascii="Symbol" w:hAnsi="Symbol" w:cs="Symbol"/>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Arial" w:eastAsia="Times New Roman" w:hAnsi="Arial" w:cs="Aria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2z0">
    <w:name w:val="WW8Num22z0"/>
    <w:rPr>
      <w:rFonts w:ascii="Arial" w:eastAsia="Times New Roman" w:hAnsi="Arial" w:cs="Aria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Arial" w:eastAsia="Times New Roman" w:hAnsi="Arial" w:cs="Aria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Absatz-Standardschriftart1">
    <w:name w:val="Absatz-Standardschriftart1"/>
  </w:style>
  <w:style w:type="character" w:styleId="Hyperlink">
    <w:name w:val="Hyperlink"/>
    <w:rPr>
      <w:color w:val="0000FF"/>
      <w:u w:val="single"/>
    </w:rPr>
  </w:style>
  <w:style w:type="character" w:customStyle="1" w:styleId="BesuchterHyperlink1">
    <w:name w:val="BesuchterHyperlink1"/>
    <w:rPr>
      <w:color w:val="800080"/>
      <w:u w:val="single"/>
    </w:rPr>
  </w:style>
  <w:style w:type="character" w:styleId="Seitenzahl">
    <w:name w:val="page number"/>
    <w:basedOn w:val="Absatz-Standardschriftart1"/>
  </w:style>
  <w:style w:type="character" w:customStyle="1" w:styleId="Textkrper3Zchn">
    <w:name w:val="Textkörper 3 Zchn"/>
    <w:rPr>
      <w:sz w:val="16"/>
      <w:szCs w:val="16"/>
    </w:rPr>
  </w:style>
  <w:style w:type="character" w:customStyle="1" w:styleId="SprechblasentextZchn">
    <w:name w:val="Sprechblasentext Zchn"/>
    <w:rPr>
      <w:rFonts w:ascii="Tahoma" w:hAnsi="Tahoma" w:cs="Tahoma"/>
      <w:sz w:val="16"/>
      <w:szCs w:val="16"/>
    </w:rPr>
  </w:style>
  <w:style w:type="character" w:styleId="Fett">
    <w:name w:val="Strong"/>
    <w:qFormat/>
    <w:rPr>
      <w:b/>
      <w:bCs/>
    </w:rPr>
  </w:style>
  <w:style w:type="character" w:customStyle="1" w:styleId="fliesstext">
    <w:name w:val="fliesstext"/>
  </w:style>
  <w:style w:type="character" w:customStyle="1" w:styleId="TextkrperZchn">
    <w:name w:val="Textkörper Zchn"/>
    <w:rPr>
      <w:rFonts w:ascii="Bookman Old Style" w:hAnsi="Bookman Old Style" w:cs="Bookman Old Style"/>
    </w:rPr>
  </w:style>
  <w:style w:type="character" w:customStyle="1" w:styleId="MakrotextZchn">
    <w:name w:val="Makrotext Zchn"/>
    <w:rPr>
      <w:rFonts w:ascii="Arial" w:hAnsi="Arial" w:cs="Arial"/>
      <w:lang w:val="de-DE" w:eastAsia="ar-SA" w:bidi="ar-SA"/>
    </w:rPr>
  </w:style>
  <w:style w:type="character" w:styleId="BesuchterHyperlink">
    <w:name w:val="FollowedHyperlink"/>
    <w:rPr>
      <w:color w:val="800080"/>
      <w:u w:val="single"/>
    </w:rPr>
  </w:style>
  <w:style w:type="character" w:customStyle="1" w:styleId="Textkrper2Zchn">
    <w:name w:val="Textkörper 2 Zchn"/>
    <w:rPr>
      <w:rFonts w:ascii="Arial" w:hAnsi="Arial" w:cs="Arial"/>
      <w:b/>
      <w:bCs/>
      <w:kern w:val="1"/>
      <w:sz w:val="24"/>
    </w:rPr>
  </w:style>
  <w:style w:type="character" w:styleId="Hervorhebung">
    <w:name w:val="Emphasis"/>
    <w:qFormat/>
    <w:rPr>
      <w:i/>
      <w:iCs/>
    </w:rPr>
  </w:style>
  <w:style w:type="character" w:customStyle="1" w:styleId="AnredeZchn">
    <w:name w:val="Anrede Zchn"/>
    <w:rPr>
      <w:rFonts w:ascii="Calibri" w:hAnsi="Calibri" w:cs="Calibri"/>
      <w:sz w:val="24"/>
    </w:rPr>
  </w:style>
  <w:style w:type="character" w:customStyle="1" w:styleId="KopfzeileZchn">
    <w:name w:val="Kopfzeile Zchn"/>
  </w:style>
  <w:style w:type="character" w:customStyle="1" w:styleId="Nummerierungszeichen">
    <w:name w:val="Nummerierungszeichen"/>
  </w:style>
  <w:style w:type="paragraph" w:customStyle="1" w:styleId="berschrift">
    <w:name w:val="Überschrift"/>
    <w:basedOn w:val="Standard"/>
    <w:next w:val="Textkrper"/>
    <w:pPr>
      <w:keepNext/>
      <w:spacing w:before="240" w:after="120"/>
    </w:pPr>
    <w:rPr>
      <w:rFonts w:ascii="Arial" w:eastAsia="Microsoft YaHei" w:hAnsi="Arial" w:cs="Arial"/>
      <w:sz w:val="28"/>
      <w:szCs w:val="28"/>
    </w:rPr>
  </w:style>
  <w:style w:type="paragraph" w:styleId="Textkrper">
    <w:name w:val="Body Text"/>
    <w:basedOn w:val="Standard"/>
    <w:pPr>
      <w:jc w:val="both"/>
    </w:pPr>
    <w:rPr>
      <w:rFonts w:ascii="Bookman Old Style" w:hAnsi="Bookman Old Style" w:cs="Bookman Old Style"/>
      <w:lang w:val="x-none"/>
    </w:rPr>
  </w:style>
  <w:style w:type="paragraph" w:styleId="Liste">
    <w:name w:val="List"/>
    <w:basedOn w:val="Textkrper"/>
    <w:rPr>
      <w:rFonts w:cs="Arial"/>
    </w:rPr>
  </w:style>
  <w:style w:type="paragraph" w:customStyle="1" w:styleId="Beschriftung6">
    <w:name w:val="Beschriftung6"/>
    <w:basedOn w:val="Standard"/>
    <w:pPr>
      <w:suppressLineNumbers/>
      <w:spacing w:before="120" w:after="120"/>
    </w:pPr>
    <w:rPr>
      <w:rFonts w:cs="Arial"/>
      <w:i/>
      <w:iCs/>
      <w:sz w:val="24"/>
      <w:szCs w:val="24"/>
    </w:rPr>
  </w:style>
  <w:style w:type="paragraph" w:customStyle="1" w:styleId="Verzeichnis">
    <w:name w:val="Verzeichnis"/>
    <w:basedOn w:val="Standard"/>
    <w:pPr>
      <w:suppressLineNumbers/>
    </w:pPr>
    <w:rPr>
      <w:rFonts w:cs="Arial"/>
    </w:rPr>
  </w:style>
  <w:style w:type="paragraph" w:customStyle="1" w:styleId="Beschriftung5">
    <w:name w:val="Beschriftung5"/>
    <w:basedOn w:val="Standard"/>
    <w:pPr>
      <w:suppressLineNumbers/>
      <w:spacing w:before="120" w:after="120"/>
    </w:pPr>
    <w:rPr>
      <w:rFonts w:cs="Arial"/>
      <w:i/>
      <w:iCs/>
      <w:sz w:val="24"/>
      <w:szCs w:val="24"/>
    </w:rPr>
  </w:style>
  <w:style w:type="paragraph" w:customStyle="1" w:styleId="Beschriftung4">
    <w:name w:val="Beschriftung4"/>
    <w:basedOn w:val="Standard"/>
    <w:pPr>
      <w:suppressLineNumbers/>
      <w:spacing w:before="120" w:after="120"/>
    </w:pPr>
    <w:rPr>
      <w:rFonts w:cs="Arial"/>
      <w:i/>
      <w:iCs/>
      <w:sz w:val="24"/>
      <w:szCs w:val="24"/>
    </w:rPr>
  </w:style>
  <w:style w:type="paragraph" w:customStyle="1" w:styleId="Beschriftung3">
    <w:name w:val="Beschriftung3"/>
    <w:basedOn w:val="Standard"/>
    <w:pPr>
      <w:suppressLineNumbers/>
      <w:spacing w:before="120" w:after="120"/>
    </w:pPr>
    <w:rPr>
      <w:rFonts w:cs="Arial"/>
      <w:i/>
      <w:iCs/>
      <w:sz w:val="24"/>
      <w:szCs w:val="24"/>
    </w:rPr>
  </w:style>
  <w:style w:type="paragraph" w:customStyle="1" w:styleId="Beschriftung2">
    <w:name w:val="Beschriftung2"/>
    <w:basedOn w:val="Standard"/>
    <w:pPr>
      <w:suppressLineNumbers/>
      <w:spacing w:before="120" w:after="120"/>
    </w:pPr>
    <w:rPr>
      <w:rFonts w:cs="Arial"/>
      <w:i/>
      <w:iCs/>
      <w:sz w:val="24"/>
      <w:szCs w:val="24"/>
    </w:rPr>
  </w:style>
  <w:style w:type="paragraph" w:customStyle="1" w:styleId="Beschriftung1">
    <w:name w:val="Beschriftung1"/>
    <w:basedOn w:val="Standard"/>
    <w:pPr>
      <w:suppressLineNumbers/>
      <w:spacing w:before="120" w:after="120"/>
    </w:pPr>
    <w:rPr>
      <w:rFonts w:cs="Arial"/>
      <w:i/>
      <w:iCs/>
      <w:sz w:val="24"/>
      <w:szCs w:val="24"/>
    </w:rPr>
  </w:style>
  <w:style w:type="paragraph" w:customStyle="1" w:styleId="Dokumentstruktur1">
    <w:name w:val="Dokumentstruktur1"/>
    <w:basedOn w:val="Standard"/>
    <w:pPr>
      <w:shd w:val="clear" w:color="auto" w:fill="000080"/>
    </w:pPr>
    <w:rPr>
      <w:rFonts w:ascii="Tahoma" w:hAnsi="Tahoma" w:cs="Tahoma"/>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customStyle="1" w:styleId="Textkrper21">
    <w:name w:val="Textkörper 21"/>
    <w:basedOn w:val="Standard"/>
    <w:pPr>
      <w:tabs>
        <w:tab w:val="right" w:pos="9639"/>
      </w:tabs>
      <w:jc w:val="both"/>
    </w:pPr>
    <w:rPr>
      <w:rFonts w:ascii="Arial" w:hAnsi="Arial" w:cs="Arial"/>
      <w:kern w:val="1"/>
      <w:sz w:val="24"/>
    </w:rPr>
  </w:style>
  <w:style w:type="paragraph" w:customStyle="1" w:styleId="WW-BodyText2">
    <w:name w:val="WW-Body Text 2"/>
    <w:basedOn w:val="Standard"/>
    <w:pPr>
      <w:ind w:left="284" w:hanging="284"/>
      <w:jc w:val="both"/>
    </w:pPr>
    <w:rPr>
      <w:rFonts w:ascii="Arial" w:hAnsi="Arial" w:cs="Arial"/>
      <w:kern w:val="1"/>
      <w:sz w:val="24"/>
    </w:rPr>
  </w:style>
  <w:style w:type="paragraph" w:customStyle="1" w:styleId="Textkrper31">
    <w:name w:val="Textkörper 31"/>
    <w:basedOn w:val="Standard"/>
    <w:rPr>
      <w:rFonts w:ascii="Arial" w:hAnsi="Arial" w:cs="Arial"/>
      <w:kern w:val="1"/>
      <w:sz w:val="24"/>
    </w:rPr>
  </w:style>
  <w:style w:type="paragraph" w:customStyle="1" w:styleId="Textkrper-Einzug21">
    <w:name w:val="Textkörper-Einzug 21"/>
    <w:basedOn w:val="Standard"/>
    <w:pPr>
      <w:ind w:left="426"/>
      <w:jc w:val="both"/>
    </w:pPr>
    <w:rPr>
      <w:rFonts w:ascii="Arial" w:hAnsi="Arial" w:cs="Arial"/>
      <w:kern w:val="1"/>
      <w:sz w:val="24"/>
    </w:rPr>
  </w:style>
  <w:style w:type="paragraph" w:customStyle="1" w:styleId="Textkrper-Einzug31">
    <w:name w:val="Textkörper-Einzug 31"/>
    <w:basedOn w:val="Standard"/>
    <w:pPr>
      <w:ind w:left="426" w:hanging="426"/>
      <w:jc w:val="both"/>
    </w:pPr>
    <w:rPr>
      <w:rFonts w:ascii="Arial" w:hAnsi="Arial" w:cs="Arial"/>
      <w:kern w:val="1"/>
      <w:sz w:val="24"/>
    </w:rPr>
  </w:style>
  <w:style w:type="paragraph" w:styleId="Untertitel">
    <w:name w:val="Subtitle"/>
    <w:basedOn w:val="Standard"/>
    <w:next w:val="Textkrper"/>
    <w:qFormat/>
    <w:pPr>
      <w:jc w:val="both"/>
    </w:pPr>
    <w:rPr>
      <w:rFonts w:ascii="Courier New" w:hAnsi="Courier New" w:cs="Courier New"/>
      <w:sz w:val="32"/>
    </w:rPr>
  </w:style>
  <w:style w:type="paragraph" w:customStyle="1" w:styleId="Blocktext1">
    <w:name w:val="Blocktext1"/>
    <w:basedOn w:val="Standard"/>
    <w:pPr>
      <w:spacing w:after="120"/>
      <w:ind w:left="284" w:right="284"/>
      <w:jc w:val="both"/>
    </w:pPr>
    <w:rPr>
      <w:rFonts w:ascii="Comic Sans MS" w:hAnsi="Comic Sans MS" w:cs="Comic Sans MS"/>
      <w:szCs w:val="24"/>
    </w:rPr>
  </w:style>
  <w:style w:type="paragraph" w:customStyle="1" w:styleId="Textkrper210">
    <w:name w:val="Textkörper 21"/>
    <w:basedOn w:val="Standard"/>
    <w:rPr>
      <w:rFonts w:ascii="Arial" w:hAnsi="Arial" w:cs="Arial"/>
      <w:b/>
      <w:bCs/>
      <w:kern w:val="1"/>
      <w:sz w:val="24"/>
    </w:rPr>
  </w:style>
  <w:style w:type="paragraph" w:styleId="Textkrper-Zeileneinzug">
    <w:name w:val="Body Text Indent"/>
    <w:basedOn w:val="Standard"/>
    <w:pPr>
      <w:tabs>
        <w:tab w:val="left" w:pos="6180"/>
      </w:tabs>
      <w:ind w:left="284"/>
      <w:jc w:val="both"/>
    </w:pPr>
    <w:rPr>
      <w:rFonts w:ascii="Arial" w:hAnsi="Arial" w:cs="Arial"/>
      <w:sz w:val="24"/>
    </w:rPr>
  </w:style>
  <w:style w:type="paragraph" w:customStyle="1" w:styleId="Textkrper-Einzug210">
    <w:name w:val="Textkörper-Einzug 21"/>
    <w:basedOn w:val="Standard"/>
    <w:pPr>
      <w:pBdr>
        <w:bottom w:val="single" w:sz="4" w:space="1" w:color="000000"/>
      </w:pBdr>
      <w:tabs>
        <w:tab w:val="left" w:pos="1080"/>
        <w:tab w:val="left" w:pos="2340"/>
      </w:tabs>
      <w:ind w:left="360" w:hanging="360"/>
      <w:jc w:val="both"/>
    </w:pPr>
    <w:rPr>
      <w:rFonts w:ascii="Arial" w:hAnsi="Arial" w:cs="Arial"/>
      <w:b/>
      <w:bCs/>
      <w:sz w:val="24"/>
    </w:rPr>
  </w:style>
  <w:style w:type="paragraph" w:customStyle="1" w:styleId="Textkrper-Einzug310">
    <w:name w:val="Textkörper-Einzug 31"/>
    <w:basedOn w:val="Standard"/>
    <w:pPr>
      <w:ind w:left="426" w:hanging="426"/>
      <w:jc w:val="both"/>
    </w:pPr>
    <w:rPr>
      <w:rFonts w:ascii="Arial" w:hAnsi="Arial" w:cs="Arial"/>
      <w:b/>
      <w:bCs/>
      <w:sz w:val="24"/>
    </w:rPr>
  </w:style>
  <w:style w:type="paragraph" w:styleId="Verzeichnis7">
    <w:name w:val="toc 7"/>
    <w:basedOn w:val="Standard"/>
    <w:next w:val="Standard"/>
    <w:pPr>
      <w:ind w:left="1440"/>
    </w:pPr>
    <w:rPr>
      <w:sz w:val="24"/>
      <w:szCs w:val="24"/>
    </w:rPr>
  </w:style>
  <w:style w:type="paragraph" w:styleId="Listenabsatz">
    <w:name w:val="List Paragraph"/>
    <w:basedOn w:val="Standard"/>
    <w:link w:val="ListenabsatzZchn"/>
    <w:uiPriority w:val="34"/>
    <w:qFormat/>
    <w:pPr>
      <w:ind w:left="708"/>
    </w:pPr>
  </w:style>
  <w:style w:type="paragraph" w:customStyle="1" w:styleId="Textkrper32">
    <w:name w:val="Textkörper 32"/>
    <w:basedOn w:val="Standard"/>
    <w:pPr>
      <w:spacing w:after="120"/>
    </w:pPr>
    <w:rPr>
      <w:sz w:val="16"/>
      <w:szCs w:val="16"/>
    </w:rPr>
  </w:style>
  <w:style w:type="paragraph" w:styleId="Sprechblasentext">
    <w:name w:val="Balloon Text"/>
    <w:basedOn w:val="Standard"/>
    <w:rPr>
      <w:rFonts w:ascii="Tahoma" w:hAnsi="Tahoma" w:cs="Tahoma"/>
      <w:sz w:val="16"/>
      <w:szCs w:val="16"/>
      <w:lang w:val="x-none"/>
    </w:rPr>
  </w:style>
  <w:style w:type="paragraph" w:styleId="StandardWeb">
    <w:name w:val="Normal (Web)"/>
    <w:basedOn w:val="Standard"/>
    <w:pPr>
      <w:spacing w:before="100" w:after="100"/>
    </w:pPr>
    <w:rPr>
      <w:sz w:val="24"/>
      <w:szCs w:val="24"/>
    </w:rPr>
  </w:style>
  <w:style w:type="paragraph" w:customStyle="1" w:styleId="TxBrp1">
    <w:name w:val="TxBr_p1"/>
    <w:basedOn w:val="Standard"/>
    <w:pPr>
      <w:widowControl w:val="0"/>
      <w:tabs>
        <w:tab w:val="left" w:pos="204"/>
      </w:tabs>
      <w:spacing w:line="311" w:lineRule="atLeast"/>
    </w:pPr>
    <w:rPr>
      <w:lang w:val="en-US"/>
    </w:rPr>
  </w:style>
  <w:style w:type="paragraph" w:customStyle="1" w:styleId="Standard1">
    <w:name w:val="Standard1"/>
    <w:pPr>
      <w:suppressAutoHyphens/>
    </w:pPr>
    <w:rPr>
      <w:rFonts w:eastAsia="ヒラギノ角ゴ Pro W3"/>
      <w:color w:val="000000"/>
      <w:sz w:val="24"/>
      <w:lang w:eastAsia="ar-SA"/>
    </w:rPr>
  </w:style>
  <w:style w:type="paragraph" w:customStyle="1" w:styleId="Makrotext1">
    <w:name w:val="Makrotext1"/>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Arial" w:hAnsi="Arial" w:cs="Arial"/>
      <w:lang w:eastAsia="ar-SA"/>
    </w:rPr>
  </w:style>
  <w:style w:type="paragraph" w:customStyle="1" w:styleId="EinfacherAbsatz">
    <w:name w:val="[Einfacher Absatz]"/>
    <w:basedOn w:val="Standard"/>
    <w:pPr>
      <w:autoSpaceDE w:val="0"/>
      <w:spacing w:line="288" w:lineRule="auto"/>
      <w:textAlignment w:val="center"/>
    </w:pPr>
    <w:rPr>
      <w:rFonts w:ascii="Calibri" w:hAnsi="Calibri" w:cs="Calibri"/>
      <w:color w:val="000000"/>
      <w:sz w:val="24"/>
      <w:szCs w:val="24"/>
    </w:rPr>
  </w:style>
  <w:style w:type="paragraph" w:customStyle="1" w:styleId="Default">
    <w:name w:val="Default"/>
    <w:pPr>
      <w:suppressAutoHyphens/>
      <w:autoSpaceDE w:val="0"/>
    </w:pPr>
    <w:rPr>
      <w:rFonts w:ascii="Univers" w:eastAsia="Calibri" w:hAnsi="Univers" w:cs="Univers"/>
      <w:color w:val="000000"/>
      <w:sz w:val="24"/>
      <w:szCs w:val="24"/>
      <w:lang w:eastAsia="ar-SA"/>
    </w:rPr>
  </w:style>
  <w:style w:type="paragraph" w:customStyle="1" w:styleId="bodytext">
    <w:name w:val="bodytext"/>
    <w:basedOn w:val="Standard"/>
    <w:pPr>
      <w:spacing w:before="100" w:after="100"/>
    </w:pPr>
    <w:rPr>
      <w:sz w:val="24"/>
      <w:szCs w:val="24"/>
    </w:rPr>
  </w:style>
  <w:style w:type="paragraph" w:customStyle="1" w:styleId="Textkrper310">
    <w:name w:val="Textkörper 31"/>
    <w:basedOn w:val="Standard"/>
    <w:pPr>
      <w:ind w:right="-284"/>
      <w:jc w:val="both"/>
    </w:pPr>
    <w:rPr>
      <w:rFonts w:ascii="Arial" w:hAnsi="Arial" w:cs="Arial"/>
      <w:kern w:val="1"/>
      <w:sz w:val="24"/>
    </w:rPr>
  </w:style>
  <w:style w:type="paragraph" w:styleId="KeinLeerraum">
    <w:name w:val="No Spacing"/>
    <w:qFormat/>
    <w:pPr>
      <w:suppressAutoHyphens/>
    </w:pPr>
    <w:rPr>
      <w:rFonts w:ascii="Calibri" w:eastAsia="Calibri" w:hAnsi="Calibri" w:cs="Calibri"/>
      <w:sz w:val="22"/>
      <w:szCs w:val="22"/>
      <w:lang w:eastAsia="ar-SA"/>
    </w:rPr>
  </w:style>
  <w:style w:type="paragraph" w:customStyle="1" w:styleId="Anrede1">
    <w:name w:val="Anrede1"/>
    <w:basedOn w:val="Standard"/>
    <w:next w:val="Standard"/>
    <w:pPr>
      <w:spacing w:after="240"/>
    </w:pPr>
    <w:rPr>
      <w:rFonts w:ascii="Calibri" w:hAnsi="Calibri" w:cs="Calibri"/>
      <w:sz w:val="24"/>
    </w:rPr>
  </w:style>
  <w:style w:type="paragraph" w:customStyle="1" w:styleId="Rahmeninhalt">
    <w:name w:val="Rahmeninhalt"/>
    <w:basedOn w:val="Textkrpe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numbering" w:customStyle="1" w:styleId="KeineListe1">
    <w:name w:val="Keine Liste1"/>
    <w:next w:val="KeineListe"/>
    <w:uiPriority w:val="99"/>
    <w:semiHidden/>
    <w:unhideWhenUsed/>
    <w:rsid w:val="00F131FE"/>
  </w:style>
  <w:style w:type="paragraph" w:customStyle="1" w:styleId="Standard3">
    <w:name w:val="Standard3"/>
    <w:basedOn w:val="Standard2"/>
    <w:rsid w:val="00F131FE"/>
    <w:pPr>
      <w:spacing w:after="120"/>
    </w:pPr>
    <w:rPr>
      <w:u w:val="single"/>
    </w:rPr>
  </w:style>
  <w:style w:type="paragraph" w:customStyle="1" w:styleId="Standard2">
    <w:name w:val="Standard2"/>
    <w:basedOn w:val="Standard"/>
    <w:rsid w:val="00F131FE"/>
    <w:pPr>
      <w:suppressAutoHyphens w:val="0"/>
      <w:ind w:left="7598"/>
      <w:jc w:val="both"/>
    </w:pPr>
    <w:rPr>
      <w:rFonts w:ascii="Arial" w:hAnsi="Arial"/>
      <w:sz w:val="22"/>
      <w:lang w:eastAsia="de-DE"/>
    </w:rPr>
  </w:style>
  <w:style w:type="paragraph" w:styleId="Funotentext">
    <w:name w:val="footnote text"/>
    <w:basedOn w:val="Standard"/>
    <w:link w:val="FunotentextZchn"/>
    <w:semiHidden/>
    <w:rsid w:val="00F131FE"/>
    <w:pPr>
      <w:suppressAutoHyphens w:val="0"/>
      <w:ind w:left="907" w:hanging="907"/>
      <w:jc w:val="both"/>
    </w:pPr>
    <w:rPr>
      <w:rFonts w:ascii="Arial" w:hAnsi="Arial"/>
      <w:sz w:val="18"/>
      <w:lang w:eastAsia="de-DE"/>
    </w:rPr>
  </w:style>
  <w:style w:type="character" w:customStyle="1" w:styleId="FunotentextZchn">
    <w:name w:val="Fußnotentext Zchn"/>
    <w:link w:val="Funotentext"/>
    <w:semiHidden/>
    <w:rsid w:val="00F131FE"/>
    <w:rPr>
      <w:rFonts w:ascii="Arial" w:hAnsi="Arial"/>
      <w:sz w:val="18"/>
    </w:rPr>
  </w:style>
  <w:style w:type="character" w:styleId="Funotenzeichen">
    <w:name w:val="footnote reference"/>
    <w:semiHidden/>
    <w:rsid w:val="00F131FE"/>
    <w:rPr>
      <w:vertAlign w:val="superscript"/>
    </w:rPr>
  </w:style>
  <w:style w:type="paragraph" w:customStyle="1" w:styleId="TxBrp3">
    <w:name w:val="TxBr_p3"/>
    <w:basedOn w:val="Standard"/>
    <w:rsid w:val="00F131FE"/>
    <w:pPr>
      <w:widowControl w:val="0"/>
      <w:tabs>
        <w:tab w:val="left" w:pos="204"/>
      </w:tabs>
      <w:suppressAutoHyphens w:val="0"/>
      <w:spacing w:line="311" w:lineRule="atLeast"/>
      <w:jc w:val="both"/>
    </w:pPr>
    <w:rPr>
      <w:lang w:val="en-US" w:eastAsia="de-DE"/>
    </w:rPr>
  </w:style>
  <w:style w:type="paragraph" w:customStyle="1" w:styleId="TxBrp4">
    <w:name w:val="TxBr_p4"/>
    <w:basedOn w:val="Standard"/>
    <w:rsid w:val="00F131FE"/>
    <w:pPr>
      <w:widowControl w:val="0"/>
      <w:tabs>
        <w:tab w:val="left" w:pos="204"/>
      </w:tabs>
      <w:suppressAutoHyphens w:val="0"/>
      <w:spacing w:line="311" w:lineRule="atLeast"/>
      <w:jc w:val="both"/>
    </w:pPr>
    <w:rPr>
      <w:lang w:val="en-US" w:eastAsia="de-DE"/>
    </w:rPr>
  </w:style>
  <w:style w:type="paragraph" w:customStyle="1" w:styleId="1">
    <w:name w:val="1"/>
    <w:basedOn w:val="Standard"/>
    <w:rsid w:val="00F131FE"/>
    <w:pPr>
      <w:suppressAutoHyphens w:val="0"/>
      <w:jc w:val="both"/>
    </w:pPr>
    <w:rPr>
      <w:rFonts w:ascii="Tms Rmn" w:hAnsi="Tms Rmn"/>
      <w:lang w:eastAsia="de-DE"/>
    </w:rPr>
  </w:style>
  <w:style w:type="paragraph" w:styleId="Textkrper-Einzug2">
    <w:name w:val="Body Text Indent 2"/>
    <w:basedOn w:val="Standard"/>
    <w:link w:val="Textkrper-Einzug2Zchn"/>
    <w:rsid w:val="00F131FE"/>
    <w:pPr>
      <w:tabs>
        <w:tab w:val="left" w:pos="496"/>
      </w:tabs>
      <w:suppressAutoHyphens w:val="0"/>
      <w:ind w:left="496" w:hanging="496"/>
      <w:jc w:val="both"/>
    </w:pPr>
    <w:rPr>
      <w:rFonts w:ascii="Arial" w:hAnsi="Arial"/>
      <w:bCs/>
      <w:sz w:val="22"/>
      <w:lang w:eastAsia="de-DE"/>
    </w:rPr>
  </w:style>
  <w:style w:type="character" w:customStyle="1" w:styleId="Textkrper-Einzug2Zchn">
    <w:name w:val="Textkörper-Einzug 2 Zchn"/>
    <w:link w:val="Textkrper-Einzug2"/>
    <w:rsid w:val="00F131FE"/>
    <w:rPr>
      <w:rFonts w:ascii="Arial" w:hAnsi="Arial"/>
      <w:bCs/>
      <w:sz w:val="22"/>
    </w:rPr>
  </w:style>
  <w:style w:type="paragraph" w:styleId="Textkrper-Einzug3">
    <w:name w:val="Body Text Indent 3"/>
    <w:basedOn w:val="Standard"/>
    <w:link w:val="Textkrper-Einzug3Zchn"/>
    <w:rsid w:val="00F131FE"/>
    <w:pPr>
      <w:tabs>
        <w:tab w:val="left" w:pos="432"/>
        <w:tab w:val="left" w:pos="1152"/>
      </w:tabs>
      <w:suppressAutoHyphens w:val="0"/>
      <w:ind w:left="1152" w:hanging="1152"/>
      <w:jc w:val="both"/>
    </w:pPr>
    <w:rPr>
      <w:rFonts w:ascii="Arial" w:hAnsi="Arial"/>
      <w:bCs/>
      <w:sz w:val="22"/>
      <w:lang w:eastAsia="de-DE"/>
    </w:rPr>
  </w:style>
  <w:style w:type="character" w:customStyle="1" w:styleId="Textkrper-Einzug3Zchn">
    <w:name w:val="Textkörper-Einzug 3 Zchn"/>
    <w:link w:val="Textkrper-Einzug3"/>
    <w:rsid w:val="00F131FE"/>
    <w:rPr>
      <w:rFonts w:ascii="Arial" w:hAnsi="Arial"/>
      <w:bCs/>
      <w:sz w:val="22"/>
    </w:rPr>
  </w:style>
  <w:style w:type="paragraph" w:styleId="Textkrper2">
    <w:name w:val="Body Text 2"/>
    <w:basedOn w:val="Standard"/>
    <w:link w:val="Textkrper2Zchn1"/>
    <w:rsid w:val="00F131FE"/>
    <w:pPr>
      <w:suppressAutoHyphens w:val="0"/>
      <w:jc w:val="both"/>
    </w:pPr>
    <w:rPr>
      <w:rFonts w:ascii="Arial" w:hAnsi="Arial"/>
      <w:bCs/>
      <w:sz w:val="22"/>
      <w:u w:val="single"/>
      <w:lang w:eastAsia="de-DE"/>
    </w:rPr>
  </w:style>
  <w:style w:type="character" w:customStyle="1" w:styleId="Textkrper2Zchn1">
    <w:name w:val="Textkörper 2 Zchn1"/>
    <w:link w:val="Textkrper2"/>
    <w:rsid w:val="00F131FE"/>
    <w:rPr>
      <w:rFonts w:ascii="Arial" w:hAnsi="Arial"/>
      <w:bCs/>
      <w:sz w:val="22"/>
      <w:u w:val="single"/>
    </w:rPr>
  </w:style>
  <w:style w:type="paragraph" w:customStyle="1" w:styleId="Paragraph">
    <w:name w:val="Paragraph"/>
    <w:basedOn w:val="Standard"/>
    <w:rsid w:val="00F131FE"/>
    <w:pPr>
      <w:tabs>
        <w:tab w:val="left" w:pos="720"/>
      </w:tabs>
      <w:suppressAutoHyphens w:val="0"/>
      <w:autoSpaceDE w:val="0"/>
      <w:autoSpaceDN w:val="0"/>
      <w:spacing w:before="120"/>
      <w:ind w:left="851"/>
      <w:jc w:val="both"/>
    </w:pPr>
    <w:rPr>
      <w:rFonts w:ascii="Arial" w:hAnsi="Arial"/>
      <w:sz w:val="22"/>
      <w:lang w:eastAsia="de-DE"/>
    </w:rPr>
  </w:style>
  <w:style w:type="paragraph" w:customStyle="1" w:styleId="Flietext">
    <w:name w:val="Fließtext"/>
    <w:rsid w:val="00F131FE"/>
    <w:pPr>
      <w:spacing w:before="60"/>
      <w:jc w:val="both"/>
    </w:pPr>
    <w:rPr>
      <w:rFonts w:ascii="Avalon" w:hAnsi="Avalon"/>
      <w:sz w:val="22"/>
    </w:rPr>
  </w:style>
  <w:style w:type="paragraph" w:styleId="Textkrper3">
    <w:name w:val="Body Text 3"/>
    <w:basedOn w:val="Standard"/>
    <w:link w:val="Textkrper3Zchn1"/>
    <w:rsid w:val="00F131FE"/>
    <w:pPr>
      <w:suppressAutoHyphens w:val="0"/>
      <w:jc w:val="both"/>
    </w:pPr>
    <w:rPr>
      <w:rFonts w:ascii="Arial" w:hAnsi="Arial"/>
      <w:sz w:val="22"/>
      <w:szCs w:val="24"/>
      <w:lang w:eastAsia="de-DE"/>
    </w:rPr>
  </w:style>
  <w:style w:type="character" w:customStyle="1" w:styleId="Textkrper3Zchn1">
    <w:name w:val="Textkörper 3 Zchn1"/>
    <w:link w:val="Textkrper3"/>
    <w:rsid w:val="00F131FE"/>
    <w:rPr>
      <w:rFonts w:ascii="Arial" w:hAnsi="Arial"/>
      <w:sz w:val="22"/>
      <w:szCs w:val="24"/>
    </w:rPr>
  </w:style>
  <w:style w:type="paragraph" w:customStyle="1" w:styleId="Kopfzeile1">
    <w:name w:val="Kopfzeile1"/>
    <w:basedOn w:val="Kopfzeile"/>
    <w:rsid w:val="00F131FE"/>
    <w:pPr>
      <w:tabs>
        <w:tab w:val="clear" w:pos="4536"/>
        <w:tab w:val="clear" w:pos="9072"/>
      </w:tabs>
      <w:suppressAutoHyphens w:val="0"/>
      <w:spacing w:before="120"/>
      <w:jc w:val="both"/>
    </w:pPr>
    <w:rPr>
      <w:rFonts w:ascii="Arial" w:hAnsi="Arial"/>
      <w:b/>
      <w:kern w:val="28"/>
      <w:sz w:val="22"/>
      <w:lang w:eastAsia="de-DE"/>
    </w:rPr>
  </w:style>
  <w:style w:type="paragraph" w:styleId="Blocktext">
    <w:name w:val="Block Text"/>
    <w:basedOn w:val="Standard"/>
    <w:rsid w:val="00F131FE"/>
    <w:pPr>
      <w:tabs>
        <w:tab w:val="left" w:pos="709"/>
      </w:tabs>
      <w:suppressAutoHyphens w:val="0"/>
      <w:spacing w:before="180"/>
      <w:ind w:left="720" w:right="136" w:hanging="709"/>
      <w:jc w:val="both"/>
    </w:pPr>
    <w:rPr>
      <w:rFonts w:ascii="Arial" w:hAnsi="Arial"/>
      <w:sz w:val="22"/>
      <w:lang w:eastAsia="de-DE"/>
    </w:rPr>
  </w:style>
  <w:style w:type="paragraph" w:customStyle="1" w:styleId="berschrift1berschrift1TB">
    <w:name w:val="Überschrift 1.Überschrift 1 TÖB"/>
    <w:basedOn w:val="Standard"/>
    <w:next w:val="Standard"/>
    <w:rsid w:val="00F131FE"/>
    <w:pPr>
      <w:suppressAutoHyphens w:val="0"/>
      <w:autoSpaceDE w:val="0"/>
      <w:autoSpaceDN w:val="0"/>
      <w:spacing w:before="240" w:line="312" w:lineRule="atLeast"/>
      <w:ind w:left="851" w:hanging="851"/>
      <w:jc w:val="both"/>
    </w:pPr>
    <w:rPr>
      <w:rFonts w:ascii="Arial" w:hAnsi="Arial"/>
      <w:b/>
      <w:bCs/>
      <w:caps/>
      <w:sz w:val="32"/>
      <w:szCs w:val="32"/>
      <w:lang w:eastAsia="de-DE"/>
    </w:rPr>
  </w:style>
  <w:style w:type="paragraph" w:customStyle="1" w:styleId="berschrift2berschrift2Brger">
    <w:name w:val="Überschrift 2.Überschrift 2 Bürger"/>
    <w:basedOn w:val="Standard"/>
    <w:next w:val="Standard"/>
    <w:rsid w:val="00F131FE"/>
    <w:pPr>
      <w:suppressAutoHyphens w:val="0"/>
      <w:autoSpaceDE w:val="0"/>
      <w:autoSpaceDN w:val="0"/>
      <w:spacing w:before="240" w:line="312" w:lineRule="atLeast"/>
      <w:ind w:left="851" w:hanging="851"/>
      <w:jc w:val="both"/>
    </w:pPr>
    <w:rPr>
      <w:rFonts w:ascii="Arial" w:hAnsi="Arial"/>
      <w:b/>
      <w:bCs/>
      <w:caps/>
      <w:sz w:val="28"/>
      <w:szCs w:val="28"/>
      <w:lang w:eastAsia="de-DE"/>
    </w:rPr>
  </w:style>
  <w:style w:type="paragraph" w:customStyle="1" w:styleId="FormatvorlageTextkrper11ptNichtFettBlockRechts024cmVor">
    <w:name w:val="Formatvorlage Textkörper + 11 pt Nicht Fett Block Rechts:  024 cm Vor:..."/>
    <w:basedOn w:val="Textkrper"/>
    <w:rsid w:val="00F131FE"/>
    <w:pPr>
      <w:suppressAutoHyphens w:val="0"/>
      <w:ind w:right="136"/>
    </w:pPr>
    <w:rPr>
      <w:rFonts w:ascii="Arial" w:hAnsi="Arial" w:cs="Times New Roman"/>
      <w:sz w:val="22"/>
      <w:lang w:val="de-DE" w:eastAsia="de-DE"/>
    </w:rPr>
  </w:style>
  <w:style w:type="paragraph" w:customStyle="1" w:styleId="FormatvorlageKopfzeileFett">
    <w:name w:val="Formatvorlage Kopfzeile + Fett"/>
    <w:basedOn w:val="Kopfzeile"/>
    <w:rsid w:val="00F131FE"/>
    <w:pPr>
      <w:suppressAutoHyphens w:val="0"/>
      <w:jc w:val="both"/>
    </w:pPr>
    <w:rPr>
      <w:rFonts w:ascii="Arial" w:hAnsi="Arial"/>
      <w:b/>
      <w:bCs/>
      <w:sz w:val="22"/>
      <w:lang w:eastAsia="de-DE"/>
    </w:rPr>
  </w:style>
  <w:style w:type="character" w:customStyle="1" w:styleId="KopfzeileChar">
    <w:name w:val="Kopfzeile Char"/>
    <w:rsid w:val="00F131FE"/>
    <w:rPr>
      <w:rFonts w:ascii="Avalon" w:hAnsi="Avalon"/>
      <w:noProof w:val="0"/>
      <w:sz w:val="22"/>
      <w:lang w:val="de-DE" w:eastAsia="de-DE" w:bidi="ar-SA"/>
    </w:rPr>
  </w:style>
  <w:style w:type="character" w:customStyle="1" w:styleId="FormatvorlageKopfzeileFettChar">
    <w:name w:val="Formatvorlage Kopfzeile + Fett Char"/>
    <w:rsid w:val="00F131FE"/>
    <w:rPr>
      <w:rFonts w:ascii="Arial" w:hAnsi="Arial"/>
      <w:b/>
      <w:bCs/>
      <w:noProof w:val="0"/>
      <w:sz w:val="22"/>
      <w:lang w:val="de-DE" w:eastAsia="de-DE" w:bidi="ar-SA"/>
    </w:rPr>
  </w:style>
  <w:style w:type="paragraph" w:customStyle="1" w:styleId="FormatvorlageKopfzeileFettUnterschneidungab14pt">
    <w:name w:val="Formatvorlage Kopfzeile + Fett Unterschneidung ab 14 pt"/>
    <w:basedOn w:val="Kopfzeile"/>
    <w:rsid w:val="00F131FE"/>
    <w:pPr>
      <w:suppressAutoHyphens w:val="0"/>
      <w:jc w:val="both"/>
    </w:pPr>
    <w:rPr>
      <w:rFonts w:ascii="Arial" w:hAnsi="Arial"/>
      <w:b/>
      <w:bCs/>
      <w:kern w:val="28"/>
      <w:sz w:val="22"/>
      <w:lang w:eastAsia="de-DE"/>
    </w:rPr>
  </w:style>
  <w:style w:type="character" w:customStyle="1" w:styleId="FormatvorlageKopfzeileFettUnterschneidungab14ptChar">
    <w:name w:val="Formatvorlage Kopfzeile + Fett Unterschneidung ab 14 pt Char"/>
    <w:rsid w:val="00F131FE"/>
    <w:rPr>
      <w:rFonts w:ascii="Arial" w:hAnsi="Arial"/>
      <w:b/>
      <w:bCs/>
      <w:noProof w:val="0"/>
      <w:kern w:val="28"/>
      <w:sz w:val="22"/>
      <w:lang w:val="de-DE" w:eastAsia="de-DE" w:bidi="ar-SA"/>
    </w:rPr>
  </w:style>
  <w:style w:type="character" w:customStyle="1" w:styleId="Formatvorlage16ptFett">
    <w:name w:val="Formatvorlage 16 pt Fett"/>
    <w:rsid w:val="00F131FE"/>
    <w:rPr>
      <w:rFonts w:ascii="Arial" w:hAnsi="Arial"/>
      <w:b/>
      <w:bCs/>
      <w:sz w:val="32"/>
    </w:rPr>
  </w:style>
  <w:style w:type="paragraph" w:customStyle="1" w:styleId="Formatvorlage16ptFettZentriertRechts-012cm">
    <w:name w:val="Formatvorlage 16 pt Fett Zentriert Rechts:  -012 cm"/>
    <w:basedOn w:val="Standard"/>
    <w:rsid w:val="00F131FE"/>
    <w:pPr>
      <w:suppressAutoHyphens w:val="0"/>
      <w:ind w:right="-70"/>
      <w:jc w:val="center"/>
    </w:pPr>
    <w:rPr>
      <w:rFonts w:ascii="Arial" w:hAnsi="Arial"/>
      <w:b/>
      <w:bCs/>
      <w:sz w:val="32"/>
      <w:lang w:eastAsia="de-DE"/>
    </w:rPr>
  </w:style>
  <w:style w:type="paragraph" w:customStyle="1" w:styleId="FormatvorlageFlietextUnterstrichen">
    <w:name w:val="Formatvorlage Fließtext + Unterstrichen"/>
    <w:basedOn w:val="Flietext"/>
    <w:rsid w:val="00F131FE"/>
    <w:rPr>
      <w:rFonts w:ascii="Arial" w:hAnsi="Arial"/>
      <w:u w:val="single"/>
    </w:rPr>
  </w:style>
  <w:style w:type="paragraph" w:customStyle="1" w:styleId="FormatvorlageVor3pt">
    <w:name w:val="Formatvorlage Vor:  3 pt"/>
    <w:basedOn w:val="Standard"/>
    <w:rsid w:val="00F131FE"/>
    <w:pPr>
      <w:suppressAutoHyphens w:val="0"/>
      <w:spacing w:before="60"/>
      <w:jc w:val="both"/>
    </w:pPr>
    <w:rPr>
      <w:rFonts w:ascii="Arial" w:hAnsi="Arial"/>
      <w:sz w:val="22"/>
      <w:lang w:eastAsia="de-DE"/>
    </w:rPr>
  </w:style>
  <w:style w:type="paragraph" w:customStyle="1" w:styleId="FormatvorlageKopfzeileUnterschneidungab14pt">
    <w:name w:val="Formatvorlage Kopfzeile + Unterschneidung ab 14 pt"/>
    <w:basedOn w:val="Kopfzeile"/>
    <w:rsid w:val="00F131FE"/>
    <w:pPr>
      <w:suppressAutoHyphens w:val="0"/>
      <w:jc w:val="both"/>
    </w:pPr>
    <w:rPr>
      <w:rFonts w:ascii="Arial" w:hAnsi="Arial"/>
      <w:kern w:val="28"/>
      <w:sz w:val="22"/>
      <w:lang w:eastAsia="de-DE"/>
    </w:rPr>
  </w:style>
  <w:style w:type="character" w:customStyle="1" w:styleId="FormatvorlageKopfzeileUnterschneidungab14ptChar">
    <w:name w:val="Formatvorlage Kopfzeile + Unterschneidung ab 14 pt Char"/>
    <w:rsid w:val="00F131FE"/>
    <w:rPr>
      <w:rFonts w:ascii="Arial" w:hAnsi="Arial"/>
      <w:noProof w:val="0"/>
      <w:kern w:val="28"/>
      <w:sz w:val="22"/>
      <w:lang w:val="de-DE" w:eastAsia="de-DE" w:bidi="ar-SA"/>
    </w:rPr>
  </w:style>
  <w:style w:type="character" w:customStyle="1" w:styleId="FormatvorlageFett">
    <w:name w:val="Formatvorlage Fett"/>
    <w:rsid w:val="00F131FE"/>
    <w:rPr>
      <w:rFonts w:ascii="Arial" w:hAnsi="Arial"/>
      <w:b/>
      <w:bCs/>
    </w:rPr>
  </w:style>
  <w:style w:type="character" w:customStyle="1" w:styleId="Formatvorlage10pt">
    <w:name w:val="Formatvorlage 10 pt"/>
    <w:rsid w:val="00F131FE"/>
    <w:rPr>
      <w:rFonts w:ascii="Arial" w:hAnsi="Arial"/>
      <w:sz w:val="20"/>
    </w:rPr>
  </w:style>
  <w:style w:type="paragraph" w:customStyle="1" w:styleId="FormatvorlageStandard210ptLinks0cm">
    <w:name w:val="Formatvorlage Standard2 + 10 pt Links:  0 cm"/>
    <w:basedOn w:val="Standard2"/>
    <w:rsid w:val="00F131FE"/>
    <w:pPr>
      <w:ind w:left="0"/>
    </w:pPr>
    <w:rPr>
      <w:sz w:val="20"/>
    </w:rPr>
  </w:style>
  <w:style w:type="paragraph" w:customStyle="1" w:styleId="FormatvorlageTextkrper11ptNichtFett">
    <w:name w:val="Formatvorlage Textkörper + 11 pt Nicht Fett"/>
    <w:basedOn w:val="Textkrper"/>
    <w:rsid w:val="00F131FE"/>
    <w:pPr>
      <w:suppressAutoHyphens w:val="0"/>
      <w:spacing w:before="120" w:line="300" w:lineRule="exact"/>
      <w:jc w:val="center"/>
    </w:pPr>
    <w:rPr>
      <w:rFonts w:ascii="Arial" w:hAnsi="Arial" w:cs="Times New Roman"/>
      <w:sz w:val="22"/>
      <w:lang w:val="de-DE" w:eastAsia="de-DE"/>
    </w:rPr>
  </w:style>
  <w:style w:type="character" w:customStyle="1" w:styleId="TextkrperChar">
    <w:name w:val="Textkörper Char"/>
    <w:rsid w:val="00F131FE"/>
    <w:rPr>
      <w:rFonts w:ascii="Arial" w:hAnsi="Arial"/>
      <w:b/>
      <w:noProof w:val="0"/>
      <w:sz w:val="32"/>
      <w:lang w:val="de-DE" w:eastAsia="de-DE" w:bidi="ar-SA"/>
    </w:rPr>
  </w:style>
  <w:style w:type="character" w:customStyle="1" w:styleId="FormatvorlageTextkrper11ptNichtFettChar">
    <w:name w:val="Formatvorlage Textkörper + 11 pt Nicht Fett Char"/>
    <w:rsid w:val="00F131FE"/>
    <w:rPr>
      <w:rFonts w:ascii="Arial" w:hAnsi="Arial"/>
      <w:b/>
      <w:noProof w:val="0"/>
      <w:sz w:val="22"/>
      <w:lang w:val="de-DE" w:eastAsia="de-DE" w:bidi="ar-SA"/>
    </w:rPr>
  </w:style>
  <w:style w:type="paragraph" w:customStyle="1" w:styleId="FormatvorlageStandard1Vor12pt">
    <w:name w:val="Formatvorlage Standard1 + Vor:  12 pt"/>
    <w:basedOn w:val="Standard1"/>
    <w:rsid w:val="00F131FE"/>
    <w:pPr>
      <w:suppressAutoHyphens w:val="0"/>
      <w:spacing w:before="120"/>
      <w:jc w:val="both"/>
    </w:pPr>
    <w:rPr>
      <w:rFonts w:ascii="Arial" w:eastAsia="Times New Roman" w:hAnsi="Arial"/>
      <w:b/>
      <w:bCs/>
      <w:color w:val="auto"/>
      <w:sz w:val="22"/>
      <w:lang w:eastAsia="de-DE"/>
    </w:rPr>
  </w:style>
  <w:style w:type="paragraph" w:customStyle="1" w:styleId="StandardkleinAufzhlung">
    <w:name w:val="Standard klein Aufzählung"/>
    <w:basedOn w:val="Standard"/>
    <w:rsid w:val="00F131FE"/>
    <w:pPr>
      <w:widowControl w:val="0"/>
      <w:tabs>
        <w:tab w:val="num" w:pos="360"/>
      </w:tabs>
      <w:suppressAutoHyphens w:val="0"/>
      <w:spacing w:before="120"/>
      <w:ind w:left="360" w:hanging="360"/>
      <w:jc w:val="both"/>
    </w:pPr>
    <w:rPr>
      <w:rFonts w:ascii="Arial" w:hAnsi="Arial"/>
      <w:bCs/>
      <w:sz w:val="24"/>
      <w:lang w:eastAsia="de-DE"/>
    </w:rPr>
  </w:style>
  <w:style w:type="paragraph" w:customStyle="1" w:styleId="Artenliste">
    <w:name w:val="Artenliste"/>
    <w:basedOn w:val="Standard"/>
    <w:rsid w:val="00F131FE"/>
    <w:pPr>
      <w:tabs>
        <w:tab w:val="left" w:pos="4253"/>
        <w:tab w:val="left" w:pos="5103"/>
      </w:tabs>
      <w:suppressAutoHyphens w:val="0"/>
      <w:spacing w:after="120"/>
      <w:ind w:left="1418"/>
      <w:jc w:val="both"/>
    </w:pPr>
    <w:rPr>
      <w:rFonts w:ascii="Arial" w:hAnsi="Arial"/>
      <w:sz w:val="22"/>
      <w:lang w:eastAsia="de-DE"/>
    </w:rPr>
  </w:style>
  <w:style w:type="paragraph" w:customStyle="1" w:styleId="OmniPage5">
    <w:name w:val="OmniPage #5"/>
    <w:basedOn w:val="Standard"/>
    <w:rsid w:val="00F131FE"/>
    <w:pPr>
      <w:suppressAutoHyphens w:val="0"/>
      <w:overflowPunct w:val="0"/>
      <w:autoSpaceDE w:val="0"/>
      <w:autoSpaceDN w:val="0"/>
      <w:adjustRightInd w:val="0"/>
      <w:ind w:left="2235" w:right="1387"/>
      <w:textAlignment w:val="baseline"/>
    </w:pPr>
    <w:rPr>
      <w:rFonts w:ascii="Arial" w:hAnsi="Arial"/>
      <w:noProof/>
      <w:lang w:eastAsia="de-DE"/>
    </w:rPr>
  </w:style>
  <w:style w:type="paragraph" w:customStyle="1" w:styleId="OmniPage258">
    <w:name w:val="OmniPage #258"/>
    <w:basedOn w:val="Standard"/>
    <w:rsid w:val="00F131FE"/>
    <w:pPr>
      <w:suppressAutoHyphens w:val="0"/>
      <w:overflowPunct w:val="0"/>
      <w:autoSpaceDE w:val="0"/>
      <w:autoSpaceDN w:val="0"/>
      <w:adjustRightInd w:val="0"/>
      <w:ind w:left="1920"/>
      <w:textAlignment w:val="baseline"/>
    </w:pPr>
    <w:rPr>
      <w:rFonts w:ascii="Arial" w:hAnsi="Arial"/>
      <w:noProof/>
      <w:lang w:eastAsia="de-DE"/>
    </w:rPr>
  </w:style>
  <w:style w:type="paragraph" w:customStyle="1" w:styleId="OmniPage1555">
    <w:name w:val="OmniPage #1555"/>
    <w:basedOn w:val="Standard"/>
    <w:rsid w:val="00F131FE"/>
    <w:pPr>
      <w:tabs>
        <w:tab w:val="right" w:pos="9521"/>
      </w:tabs>
      <w:suppressAutoHyphens w:val="0"/>
      <w:overflowPunct w:val="0"/>
      <w:autoSpaceDE w:val="0"/>
      <w:autoSpaceDN w:val="0"/>
      <w:adjustRightInd w:val="0"/>
      <w:spacing w:line="268" w:lineRule="atLeast"/>
      <w:ind w:left="50" w:right="50"/>
    </w:pPr>
    <w:rPr>
      <w:rFonts w:ascii="Arial" w:hAnsi="Arial"/>
      <w:lang w:eastAsia="de-DE"/>
    </w:rPr>
  </w:style>
  <w:style w:type="paragraph" w:customStyle="1" w:styleId="OmniPage1556">
    <w:name w:val="OmniPage #1556"/>
    <w:basedOn w:val="Standard"/>
    <w:rsid w:val="00F131FE"/>
    <w:pPr>
      <w:suppressAutoHyphens w:val="0"/>
      <w:overflowPunct w:val="0"/>
      <w:autoSpaceDE w:val="0"/>
      <w:autoSpaceDN w:val="0"/>
      <w:adjustRightInd w:val="0"/>
      <w:spacing w:line="269" w:lineRule="atLeast"/>
      <w:ind w:left="50" w:right="50"/>
    </w:pPr>
    <w:rPr>
      <w:rFonts w:ascii="Arial" w:hAnsi="Arial"/>
      <w:lang w:eastAsia="de-DE"/>
    </w:rPr>
  </w:style>
  <w:style w:type="paragraph" w:customStyle="1" w:styleId="OmniPage1557">
    <w:name w:val="OmniPage #1557"/>
    <w:basedOn w:val="Standard"/>
    <w:rsid w:val="00F131FE"/>
    <w:pPr>
      <w:suppressAutoHyphens w:val="0"/>
      <w:overflowPunct w:val="0"/>
      <w:autoSpaceDE w:val="0"/>
      <w:autoSpaceDN w:val="0"/>
      <w:adjustRightInd w:val="0"/>
      <w:spacing w:line="268" w:lineRule="atLeast"/>
      <w:ind w:left="50" w:right="50"/>
    </w:pPr>
    <w:rPr>
      <w:rFonts w:ascii="Arial" w:hAnsi="Arial"/>
      <w:lang w:eastAsia="de-DE"/>
    </w:rPr>
  </w:style>
  <w:style w:type="paragraph" w:customStyle="1" w:styleId="OmniPage1801">
    <w:name w:val="OmniPage #1801"/>
    <w:basedOn w:val="Standard"/>
    <w:rsid w:val="00F131FE"/>
    <w:pPr>
      <w:suppressAutoHyphens w:val="0"/>
      <w:overflowPunct w:val="0"/>
      <w:autoSpaceDE w:val="0"/>
      <w:autoSpaceDN w:val="0"/>
      <w:adjustRightInd w:val="0"/>
      <w:spacing w:line="254" w:lineRule="atLeast"/>
      <w:ind w:left="50" w:right="1464"/>
    </w:pPr>
    <w:rPr>
      <w:rFonts w:ascii="Arial" w:hAnsi="Arial"/>
      <w:lang w:eastAsia="de-DE"/>
    </w:rPr>
  </w:style>
  <w:style w:type="paragraph" w:customStyle="1" w:styleId="OmniPage1802">
    <w:name w:val="OmniPage #1802"/>
    <w:basedOn w:val="Standard"/>
    <w:rsid w:val="00F131FE"/>
    <w:pPr>
      <w:tabs>
        <w:tab w:val="left" w:pos="5703"/>
        <w:tab w:val="left" w:pos="6658"/>
        <w:tab w:val="right" w:pos="7849"/>
      </w:tabs>
      <w:suppressAutoHyphens w:val="0"/>
      <w:overflowPunct w:val="0"/>
      <w:autoSpaceDE w:val="0"/>
      <w:autoSpaceDN w:val="0"/>
      <w:adjustRightInd w:val="0"/>
      <w:spacing w:line="264" w:lineRule="atLeast"/>
      <w:ind w:left="53" w:right="199"/>
    </w:pPr>
    <w:rPr>
      <w:rFonts w:ascii="Arial" w:hAnsi="Arial"/>
      <w:lang w:eastAsia="de-DE"/>
    </w:rPr>
  </w:style>
  <w:style w:type="paragraph" w:customStyle="1" w:styleId="OmniPage1804">
    <w:name w:val="OmniPage #1804"/>
    <w:basedOn w:val="Standard"/>
    <w:rsid w:val="00F131FE"/>
    <w:pPr>
      <w:suppressAutoHyphens w:val="0"/>
      <w:overflowPunct w:val="0"/>
      <w:autoSpaceDE w:val="0"/>
      <w:autoSpaceDN w:val="0"/>
      <w:adjustRightInd w:val="0"/>
      <w:spacing w:line="246" w:lineRule="atLeast"/>
      <w:ind w:left="50" w:right="50"/>
    </w:pPr>
    <w:rPr>
      <w:rFonts w:ascii="Arial" w:hAnsi="Arial"/>
      <w:lang w:eastAsia="de-DE"/>
    </w:rPr>
  </w:style>
  <w:style w:type="paragraph" w:customStyle="1" w:styleId="OmniPage2050">
    <w:name w:val="OmniPage #2050"/>
    <w:basedOn w:val="Standard"/>
    <w:rsid w:val="00F131FE"/>
    <w:pPr>
      <w:tabs>
        <w:tab w:val="right" w:pos="3307"/>
      </w:tabs>
      <w:suppressAutoHyphens w:val="0"/>
      <w:overflowPunct w:val="0"/>
      <w:autoSpaceDE w:val="0"/>
      <w:autoSpaceDN w:val="0"/>
      <w:adjustRightInd w:val="0"/>
      <w:spacing w:line="246" w:lineRule="atLeast"/>
      <w:ind w:left="50" w:right="50"/>
    </w:pPr>
    <w:rPr>
      <w:rFonts w:ascii="Arial" w:hAnsi="Arial"/>
      <w:lang w:eastAsia="de-DE"/>
    </w:rPr>
  </w:style>
  <w:style w:type="paragraph" w:customStyle="1" w:styleId="OmniPage531">
    <w:name w:val="OmniPage #531"/>
    <w:basedOn w:val="Standard"/>
    <w:rsid w:val="00F131FE"/>
    <w:pPr>
      <w:tabs>
        <w:tab w:val="left" w:pos="8835"/>
        <w:tab w:val="right" w:pos="9389"/>
      </w:tabs>
      <w:suppressAutoHyphens w:val="0"/>
      <w:overflowPunct w:val="0"/>
      <w:autoSpaceDE w:val="0"/>
      <w:autoSpaceDN w:val="0"/>
      <w:adjustRightInd w:val="0"/>
      <w:spacing w:line="255" w:lineRule="atLeast"/>
      <w:ind w:left="60" w:right="45"/>
    </w:pPr>
    <w:rPr>
      <w:rFonts w:ascii="Arial" w:hAnsi="Arial"/>
      <w:lang w:eastAsia="de-DE"/>
    </w:rPr>
  </w:style>
  <w:style w:type="paragraph" w:customStyle="1" w:styleId="OmniPage532">
    <w:name w:val="OmniPage #532"/>
    <w:basedOn w:val="Standard"/>
    <w:rsid w:val="00F131FE"/>
    <w:pPr>
      <w:suppressAutoHyphens w:val="0"/>
      <w:overflowPunct w:val="0"/>
      <w:autoSpaceDE w:val="0"/>
      <w:autoSpaceDN w:val="0"/>
      <w:adjustRightInd w:val="0"/>
      <w:spacing w:line="240" w:lineRule="atLeast"/>
      <w:ind w:left="60" w:right="240"/>
    </w:pPr>
    <w:rPr>
      <w:rFonts w:ascii="Arial" w:hAnsi="Arial"/>
      <w:lang w:eastAsia="de-DE"/>
    </w:rPr>
  </w:style>
  <w:style w:type="paragraph" w:customStyle="1" w:styleId="OmniPage535">
    <w:name w:val="OmniPage #535"/>
    <w:basedOn w:val="Standard"/>
    <w:rsid w:val="00F131FE"/>
    <w:pPr>
      <w:suppressAutoHyphens w:val="0"/>
      <w:overflowPunct w:val="0"/>
      <w:autoSpaceDE w:val="0"/>
      <w:autoSpaceDN w:val="0"/>
      <w:adjustRightInd w:val="0"/>
      <w:spacing w:line="240" w:lineRule="atLeast"/>
      <w:ind w:right="60"/>
    </w:pPr>
    <w:rPr>
      <w:rFonts w:ascii="Arial" w:hAnsi="Arial"/>
      <w:lang w:eastAsia="de-DE"/>
    </w:rPr>
  </w:style>
  <w:style w:type="paragraph" w:customStyle="1" w:styleId="OmniPage536">
    <w:name w:val="OmniPage #536"/>
    <w:basedOn w:val="Standard"/>
    <w:rsid w:val="00F131FE"/>
    <w:pPr>
      <w:suppressAutoHyphens w:val="0"/>
      <w:overflowPunct w:val="0"/>
      <w:autoSpaceDE w:val="0"/>
      <w:autoSpaceDN w:val="0"/>
      <w:adjustRightInd w:val="0"/>
      <w:spacing w:line="240" w:lineRule="atLeast"/>
      <w:ind w:right="285"/>
    </w:pPr>
    <w:rPr>
      <w:rFonts w:ascii="Arial" w:hAnsi="Arial"/>
      <w:lang w:eastAsia="de-DE"/>
    </w:rPr>
  </w:style>
  <w:style w:type="paragraph" w:customStyle="1" w:styleId="OmniPage776">
    <w:name w:val="OmniPage #776"/>
    <w:basedOn w:val="Standard"/>
    <w:rsid w:val="00F131FE"/>
    <w:pPr>
      <w:suppressAutoHyphens w:val="0"/>
      <w:overflowPunct w:val="0"/>
      <w:autoSpaceDE w:val="0"/>
      <w:autoSpaceDN w:val="0"/>
      <w:adjustRightInd w:val="0"/>
      <w:spacing w:line="254" w:lineRule="atLeast"/>
      <w:ind w:left="50" w:right="50" w:firstLine="7540"/>
    </w:pPr>
    <w:rPr>
      <w:rFonts w:ascii="Arial" w:hAnsi="Arial"/>
      <w:lang w:eastAsia="de-DE"/>
    </w:rPr>
  </w:style>
  <w:style w:type="paragraph" w:customStyle="1" w:styleId="OmniPage777">
    <w:name w:val="OmniPage #777"/>
    <w:basedOn w:val="Standard"/>
    <w:rsid w:val="00F131FE"/>
    <w:pPr>
      <w:tabs>
        <w:tab w:val="right" w:pos="9528"/>
      </w:tabs>
      <w:suppressAutoHyphens w:val="0"/>
      <w:overflowPunct w:val="0"/>
      <w:autoSpaceDE w:val="0"/>
      <w:autoSpaceDN w:val="0"/>
      <w:adjustRightInd w:val="0"/>
      <w:spacing w:line="245" w:lineRule="atLeast"/>
      <w:ind w:left="50" w:right="50"/>
    </w:pPr>
    <w:rPr>
      <w:rFonts w:ascii="Arial" w:hAnsi="Arial"/>
      <w:lang w:eastAsia="de-DE"/>
    </w:rPr>
  </w:style>
  <w:style w:type="paragraph" w:customStyle="1" w:styleId="OmniPage781">
    <w:name w:val="OmniPage #781"/>
    <w:basedOn w:val="Standard"/>
    <w:rsid w:val="00F131FE"/>
    <w:pPr>
      <w:tabs>
        <w:tab w:val="left" w:pos="2728"/>
        <w:tab w:val="right" w:pos="7971"/>
      </w:tabs>
      <w:suppressAutoHyphens w:val="0"/>
      <w:overflowPunct w:val="0"/>
      <w:autoSpaceDE w:val="0"/>
      <w:autoSpaceDN w:val="0"/>
      <w:adjustRightInd w:val="0"/>
      <w:spacing w:line="246" w:lineRule="atLeast"/>
      <w:ind w:left="64" w:right="1029"/>
    </w:pPr>
    <w:rPr>
      <w:rFonts w:ascii="Arial" w:hAnsi="Arial"/>
      <w:lang w:eastAsia="de-DE"/>
    </w:rPr>
  </w:style>
  <w:style w:type="paragraph" w:customStyle="1" w:styleId="OmniPage782">
    <w:name w:val="OmniPage #782"/>
    <w:basedOn w:val="Standard"/>
    <w:rsid w:val="00F131FE"/>
    <w:pPr>
      <w:suppressAutoHyphens w:val="0"/>
      <w:overflowPunct w:val="0"/>
      <w:autoSpaceDE w:val="0"/>
      <w:autoSpaceDN w:val="0"/>
      <w:adjustRightInd w:val="0"/>
      <w:spacing w:line="223" w:lineRule="atLeast"/>
      <w:ind w:left="50" w:right="50"/>
    </w:pPr>
    <w:rPr>
      <w:rFonts w:ascii="Arial" w:hAnsi="Arial"/>
      <w:lang w:eastAsia="de-DE"/>
    </w:rPr>
  </w:style>
  <w:style w:type="paragraph" w:customStyle="1" w:styleId="OmniPage783">
    <w:name w:val="OmniPage #783"/>
    <w:basedOn w:val="Standard"/>
    <w:rsid w:val="00F131FE"/>
    <w:pPr>
      <w:tabs>
        <w:tab w:val="right" w:pos="9558"/>
      </w:tabs>
      <w:suppressAutoHyphens w:val="0"/>
      <w:overflowPunct w:val="0"/>
      <w:autoSpaceDE w:val="0"/>
      <w:autoSpaceDN w:val="0"/>
      <w:adjustRightInd w:val="0"/>
      <w:spacing w:line="249" w:lineRule="atLeast"/>
      <w:ind w:left="50" w:right="50"/>
    </w:pPr>
    <w:rPr>
      <w:rFonts w:ascii="Arial" w:hAnsi="Arial"/>
      <w:lang w:eastAsia="de-DE"/>
    </w:rPr>
  </w:style>
  <w:style w:type="paragraph" w:customStyle="1" w:styleId="OmniPage2567">
    <w:name w:val="OmniPage #2567"/>
    <w:basedOn w:val="Standard"/>
    <w:rsid w:val="00F131FE"/>
    <w:pPr>
      <w:suppressAutoHyphens w:val="0"/>
      <w:overflowPunct w:val="0"/>
      <w:autoSpaceDE w:val="0"/>
      <w:autoSpaceDN w:val="0"/>
      <w:adjustRightInd w:val="0"/>
      <w:spacing w:line="334" w:lineRule="atLeast"/>
      <w:ind w:left="99" w:right="177"/>
    </w:pPr>
    <w:rPr>
      <w:rFonts w:ascii="Arial" w:hAnsi="Arial"/>
      <w:lang w:eastAsia="de-DE"/>
    </w:rPr>
  </w:style>
  <w:style w:type="paragraph" w:customStyle="1" w:styleId="OmniPage2568">
    <w:name w:val="OmniPage #2568"/>
    <w:basedOn w:val="Standard"/>
    <w:rsid w:val="00F131FE"/>
    <w:pPr>
      <w:tabs>
        <w:tab w:val="right" w:pos="9613"/>
      </w:tabs>
      <w:suppressAutoHyphens w:val="0"/>
      <w:overflowPunct w:val="0"/>
      <w:autoSpaceDE w:val="0"/>
      <w:autoSpaceDN w:val="0"/>
      <w:adjustRightInd w:val="0"/>
      <w:spacing w:line="332" w:lineRule="atLeast"/>
      <w:ind w:left="812" w:right="50"/>
    </w:pPr>
    <w:rPr>
      <w:rFonts w:ascii="Arial" w:hAnsi="Arial"/>
      <w:lang w:eastAsia="de-DE"/>
    </w:rPr>
  </w:style>
  <w:style w:type="paragraph" w:customStyle="1" w:styleId="OmniPage2570">
    <w:name w:val="OmniPage #2570"/>
    <w:basedOn w:val="Standard"/>
    <w:rsid w:val="00F131FE"/>
    <w:pPr>
      <w:tabs>
        <w:tab w:val="left" w:pos="5622"/>
        <w:tab w:val="right" w:pos="8820"/>
      </w:tabs>
      <w:suppressAutoHyphens w:val="0"/>
      <w:overflowPunct w:val="0"/>
      <w:autoSpaceDE w:val="0"/>
      <w:autoSpaceDN w:val="0"/>
      <w:adjustRightInd w:val="0"/>
      <w:spacing w:line="225" w:lineRule="atLeast"/>
      <w:ind w:left="817" w:right="843"/>
    </w:pPr>
    <w:rPr>
      <w:rFonts w:ascii="Arial" w:hAnsi="Arial"/>
      <w:lang w:eastAsia="de-DE"/>
    </w:rPr>
  </w:style>
  <w:style w:type="paragraph" w:customStyle="1" w:styleId="OmniPage2571">
    <w:name w:val="OmniPage #2571"/>
    <w:basedOn w:val="Standard"/>
    <w:rsid w:val="00F131FE"/>
    <w:pPr>
      <w:tabs>
        <w:tab w:val="left" w:pos="4143"/>
        <w:tab w:val="right" w:pos="5911"/>
      </w:tabs>
      <w:suppressAutoHyphens w:val="0"/>
      <w:overflowPunct w:val="0"/>
      <w:autoSpaceDE w:val="0"/>
      <w:autoSpaceDN w:val="0"/>
      <w:adjustRightInd w:val="0"/>
      <w:spacing w:line="225" w:lineRule="atLeast"/>
      <w:ind w:left="3332" w:right="3752"/>
    </w:pPr>
    <w:rPr>
      <w:rFonts w:ascii="Arial" w:hAnsi="Arial"/>
      <w:lang w:eastAsia="de-DE"/>
    </w:rPr>
  </w:style>
  <w:style w:type="paragraph" w:customStyle="1" w:styleId="OmniPage2572">
    <w:name w:val="OmniPage #2572"/>
    <w:basedOn w:val="Standard"/>
    <w:rsid w:val="00F131FE"/>
    <w:pPr>
      <w:tabs>
        <w:tab w:val="right" w:pos="9613"/>
      </w:tabs>
      <w:suppressAutoHyphens w:val="0"/>
      <w:overflowPunct w:val="0"/>
      <w:autoSpaceDE w:val="0"/>
      <w:autoSpaceDN w:val="0"/>
      <w:adjustRightInd w:val="0"/>
      <w:spacing w:line="225" w:lineRule="atLeast"/>
      <w:ind w:left="821" w:right="50"/>
    </w:pPr>
    <w:rPr>
      <w:rFonts w:ascii="Arial" w:hAnsi="Arial"/>
      <w:lang w:eastAsia="de-DE"/>
    </w:rPr>
  </w:style>
  <w:style w:type="paragraph" w:customStyle="1" w:styleId="OmniPage2573">
    <w:name w:val="OmniPage #2573"/>
    <w:basedOn w:val="Standard"/>
    <w:rsid w:val="00F131FE"/>
    <w:pPr>
      <w:tabs>
        <w:tab w:val="left" w:pos="4666"/>
        <w:tab w:val="left" w:pos="5242"/>
        <w:tab w:val="right" w:pos="9613"/>
      </w:tabs>
      <w:suppressAutoHyphens w:val="0"/>
      <w:overflowPunct w:val="0"/>
      <w:autoSpaceDE w:val="0"/>
      <w:autoSpaceDN w:val="0"/>
      <w:adjustRightInd w:val="0"/>
      <w:spacing w:line="335" w:lineRule="atLeast"/>
      <w:ind w:left="806" w:right="50"/>
    </w:pPr>
    <w:rPr>
      <w:rFonts w:ascii="Arial" w:hAnsi="Arial"/>
      <w:lang w:eastAsia="de-DE"/>
    </w:rPr>
  </w:style>
  <w:style w:type="paragraph" w:customStyle="1" w:styleId="OmniPage2817">
    <w:name w:val="OmniPage #2817"/>
    <w:basedOn w:val="Standard"/>
    <w:rsid w:val="00F131FE"/>
    <w:pPr>
      <w:tabs>
        <w:tab w:val="right" w:pos="9558"/>
      </w:tabs>
      <w:suppressAutoHyphens w:val="0"/>
      <w:overflowPunct w:val="0"/>
      <w:autoSpaceDE w:val="0"/>
      <w:autoSpaceDN w:val="0"/>
      <w:adjustRightInd w:val="0"/>
      <w:spacing w:line="225" w:lineRule="atLeast"/>
      <w:ind w:left="777" w:right="50"/>
    </w:pPr>
    <w:rPr>
      <w:rFonts w:ascii="Arial" w:hAnsi="Arial"/>
      <w:lang w:eastAsia="de-DE"/>
    </w:rPr>
  </w:style>
  <w:style w:type="paragraph" w:customStyle="1" w:styleId="OmniPage2818">
    <w:name w:val="OmniPage #2818"/>
    <w:basedOn w:val="Standard"/>
    <w:rsid w:val="00F131FE"/>
    <w:pPr>
      <w:suppressAutoHyphens w:val="0"/>
      <w:overflowPunct w:val="0"/>
      <w:autoSpaceDE w:val="0"/>
      <w:autoSpaceDN w:val="0"/>
      <w:adjustRightInd w:val="0"/>
      <w:spacing w:line="225" w:lineRule="atLeast"/>
      <w:ind w:left="782" w:right="2214"/>
    </w:pPr>
    <w:rPr>
      <w:rFonts w:ascii="Arial" w:hAnsi="Arial"/>
      <w:lang w:eastAsia="de-DE"/>
    </w:rPr>
  </w:style>
  <w:style w:type="paragraph" w:customStyle="1" w:styleId="OmniPage2819">
    <w:name w:val="OmniPage #2819"/>
    <w:basedOn w:val="Standard"/>
    <w:rsid w:val="00F131FE"/>
    <w:pPr>
      <w:suppressAutoHyphens w:val="0"/>
      <w:overflowPunct w:val="0"/>
      <w:autoSpaceDE w:val="0"/>
      <w:autoSpaceDN w:val="0"/>
      <w:adjustRightInd w:val="0"/>
      <w:spacing w:line="303" w:lineRule="atLeast"/>
      <w:ind w:left="759" w:right="61"/>
    </w:pPr>
    <w:rPr>
      <w:rFonts w:ascii="Arial" w:hAnsi="Arial"/>
      <w:lang w:eastAsia="de-DE"/>
    </w:rPr>
  </w:style>
  <w:style w:type="paragraph" w:customStyle="1" w:styleId="OmniPage3586">
    <w:name w:val="OmniPage #3586"/>
    <w:basedOn w:val="Standard"/>
    <w:rsid w:val="00F131FE"/>
    <w:pPr>
      <w:suppressAutoHyphens w:val="0"/>
      <w:overflowPunct w:val="0"/>
      <w:autoSpaceDE w:val="0"/>
      <w:autoSpaceDN w:val="0"/>
      <w:adjustRightInd w:val="0"/>
      <w:spacing w:line="431" w:lineRule="atLeast"/>
      <w:ind w:left="1429" w:right="1077" w:hanging="1344"/>
    </w:pPr>
    <w:rPr>
      <w:rFonts w:ascii="Arial" w:hAnsi="Arial"/>
      <w:lang w:eastAsia="de-DE"/>
    </w:rPr>
  </w:style>
  <w:style w:type="paragraph" w:customStyle="1" w:styleId="OmniPage8">
    <w:name w:val="OmniPage #8"/>
    <w:basedOn w:val="Standard"/>
    <w:rsid w:val="00F131FE"/>
    <w:pPr>
      <w:tabs>
        <w:tab w:val="left" w:pos="4920"/>
        <w:tab w:val="right" w:pos="7193"/>
      </w:tabs>
      <w:suppressAutoHyphens w:val="0"/>
      <w:overflowPunct w:val="0"/>
      <w:autoSpaceDE w:val="0"/>
      <w:autoSpaceDN w:val="0"/>
      <w:adjustRightInd w:val="0"/>
      <w:spacing w:line="346" w:lineRule="atLeast"/>
      <w:ind w:left="60" w:right="2475"/>
    </w:pPr>
    <w:rPr>
      <w:rFonts w:ascii="Arial" w:hAnsi="Arial"/>
      <w:lang w:eastAsia="de-DE"/>
    </w:rPr>
  </w:style>
  <w:style w:type="paragraph" w:customStyle="1" w:styleId="OmniPage13">
    <w:name w:val="OmniPage #13"/>
    <w:basedOn w:val="Standard"/>
    <w:rsid w:val="00F131FE"/>
    <w:pPr>
      <w:tabs>
        <w:tab w:val="left" w:pos="5760"/>
        <w:tab w:val="left" w:pos="6735"/>
        <w:tab w:val="left" w:pos="8655"/>
        <w:tab w:val="right" w:pos="9623"/>
      </w:tabs>
      <w:suppressAutoHyphens w:val="0"/>
      <w:overflowPunct w:val="0"/>
      <w:autoSpaceDE w:val="0"/>
      <w:autoSpaceDN w:val="0"/>
      <w:adjustRightInd w:val="0"/>
      <w:spacing w:line="247" w:lineRule="atLeast"/>
      <w:ind w:left="750" w:right="45"/>
    </w:pPr>
    <w:rPr>
      <w:rFonts w:ascii="Arial" w:hAnsi="Arial"/>
      <w:lang w:eastAsia="de-DE"/>
    </w:rPr>
  </w:style>
  <w:style w:type="paragraph" w:customStyle="1" w:styleId="OmniPage22">
    <w:name w:val="OmniPage #22"/>
    <w:basedOn w:val="Standard"/>
    <w:rsid w:val="00F131FE"/>
    <w:pPr>
      <w:suppressAutoHyphens w:val="0"/>
      <w:overflowPunct w:val="0"/>
      <w:autoSpaceDE w:val="0"/>
      <w:autoSpaceDN w:val="0"/>
      <w:adjustRightInd w:val="0"/>
      <w:spacing w:line="240" w:lineRule="atLeast"/>
      <w:ind w:left="735" w:right="240"/>
    </w:pPr>
    <w:rPr>
      <w:rFonts w:ascii="Arial" w:hAnsi="Arial"/>
      <w:lang w:eastAsia="de-DE"/>
    </w:rPr>
  </w:style>
  <w:style w:type="paragraph" w:customStyle="1" w:styleId="OmniPage23">
    <w:name w:val="OmniPage #23"/>
    <w:basedOn w:val="Standard"/>
    <w:rsid w:val="00F131FE"/>
    <w:pPr>
      <w:suppressAutoHyphens w:val="0"/>
      <w:overflowPunct w:val="0"/>
      <w:autoSpaceDE w:val="0"/>
      <w:autoSpaceDN w:val="0"/>
      <w:adjustRightInd w:val="0"/>
      <w:spacing w:line="240" w:lineRule="atLeast"/>
      <w:ind w:left="735" w:right="105"/>
    </w:pPr>
    <w:rPr>
      <w:rFonts w:ascii="Arial" w:hAnsi="Arial"/>
      <w:lang w:eastAsia="de-DE"/>
    </w:rPr>
  </w:style>
  <w:style w:type="paragraph" w:customStyle="1" w:styleId="OmniPage5133">
    <w:name w:val="OmniPage #5133"/>
    <w:basedOn w:val="Standard"/>
    <w:rsid w:val="00F131FE"/>
    <w:pPr>
      <w:tabs>
        <w:tab w:val="left" w:pos="650"/>
        <w:tab w:val="left" w:pos="1605"/>
        <w:tab w:val="left" w:pos="3621"/>
        <w:tab w:val="left" w:pos="4048"/>
        <w:tab w:val="left" w:pos="4663"/>
        <w:tab w:val="left" w:pos="5704"/>
        <w:tab w:val="left" w:pos="6515"/>
        <w:tab w:val="left" w:pos="7005"/>
        <w:tab w:val="right" w:pos="9401"/>
      </w:tabs>
      <w:suppressAutoHyphens w:val="0"/>
      <w:overflowPunct w:val="0"/>
      <w:autoSpaceDE w:val="0"/>
      <w:autoSpaceDN w:val="0"/>
      <w:adjustRightInd w:val="0"/>
      <w:spacing w:line="256" w:lineRule="atLeast"/>
      <w:ind w:left="50" w:right="50"/>
    </w:pPr>
    <w:rPr>
      <w:rFonts w:ascii="Arial" w:hAnsi="Arial"/>
      <w:lang w:eastAsia="de-DE"/>
    </w:rPr>
  </w:style>
  <w:style w:type="paragraph" w:customStyle="1" w:styleId="StartEnde">
    <w:name w:val="StartEnde"/>
    <w:basedOn w:val="Standard"/>
    <w:rsid w:val="00F131FE"/>
    <w:pPr>
      <w:suppressAutoHyphens w:val="0"/>
      <w:autoSpaceDE w:val="0"/>
      <w:autoSpaceDN w:val="0"/>
    </w:pPr>
    <w:rPr>
      <w:rFonts w:ascii="Arial" w:hAnsi="Arial" w:cs="Arial"/>
      <w:sz w:val="22"/>
      <w:szCs w:val="22"/>
      <w:lang w:eastAsia="de-DE"/>
    </w:rPr>
  </w:style>
  <w:style w:type="paragraph" w:customStyle="1" w:styleId="Aufzhl">
    <w:name w:val="Aufzähl"/>
    <w:basedOn w:val="Standard"/>
    <w:rsid w:val="00F131FE"/>
    <w:pPr>
      <w:numPr>
        <w:numId w:val="4"/>
      </w:numPr>
      <w:suppressAutoHyphens w:val="0"/>
      <w:jc w:val="both"/>
    </w:pPr>
    <w:rPr>
      <w:rFonts w:ascii="Arial" w:hAnsi="Arial"/>
      <w:sz w:val="22"/>
      <w:lang w:eastAsia="de-DE"/>
    </w:rPr>
  </w:style>
  <w:style w:type="character" w:customStyle="1" w:styleId="FuzeileZchn">
    <w:name w:val="Fußzeile Zchn"/>
    <w:link w:val="Fuzeile"/>
    <w:uiPriority w:val="99"/>
    <w:rsid w:val="00F131FE"/>
    <w:rPr>
      <w:lang w:eastAsia="ar-SA"/>
    </w:rPr>
  </w:style>
  <w:style w:type="character" w:customStyle="1" w:styleId="FontStyle105">
    <w:name w:val="Font Style105"/>
    <w:uiPriority w:val="99"/>
    <w:rsid w:val="00F131FE"/>
    <w:rPr>
      <w:rFonts w:ascii="Arial" w:hAnsi="Arial" w:cs="Arial"/>
      <w:sz w:val="22"/>
      <w:szCs w:val="22"/>
    </w:rPr>
  </w:style>
  <w:style w:type="character" w:customStyle="1" w:styleId="ListenabsatzZchn">
    <w:name w:val="Listenabsatz Zchn"/>
    <w:link w:val="Listenabsatz"/>
    <w:uiPriority w:val="34"/>
    <w:rsid w:val="00F131FE"/>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34054">
      <w:bodyDiv w:val="1"/>
      <w:marLeft w:val="0"/>
      <w:marRight w:val="0"/>
      <w:marTop w:val="0"/>
      <w:marBottom w:val="0"/>
      <w:divBdr>
        <w:top w:val="none" w:sz="0" w:space="0" w:color="auto"/>
        <w:left w:val="none" w:sz="0" w:space="0" w:color="auto"/>
        <w:bottom w:val="none" w:sz="0" w:space="0" w:color="auto"/>
        <w:right w:val="none" w:sz="0" w:space="0" w:color="auto"/>
      </w:divBdr>
    </w:div>
    <w:div w:id="793017847">
      <w:bodyDiv w:val="1"/>
      <w:marLeft w:val="0"/>
      <w:marRight w:val="0"/>
      <w:marTop w:val="0"/>
      <w:marBottom w:val="0"/>
      <w:divBdr>
        <w:top w:val="none" w:sz="0" w:space="0" w:color="auto"/>
        <w:left w:val="none" w:sz="0" w:space="0" w:color="auto"/>
        <w:bottom w:val="none" w:sz="0" w:space="0" w:color="auto"/>
        <w:right w:val="none" w:sz="0" w:space="0" w:color="auto"/>
      </w:divBdr>
    </w:div>
    <w:div w:id="1797989369">
      <w:bodyDiv w:val="1"/>
      <w:marLeft w:val="0"/>
      <w:marRight w:val="0"/>
      <w:marTop w:val="0"/>
      <w:marBottom w:val="0"/>
      <w:divBdr>
        <w:top w:val="none" w:sz="0" w:space="0" w:color="auto"/>
        <w:left w:val="none" w:sz="0" w:space="0" w:color="auto"/>
        <w:bottom w:val="none" w:sz="0" w:space="0" w:color="auto"/>
        <w:right w:val="none" w:sz="0" w:space="0" w:color="auto"/>
      </w:divBdr>
    </w:div>
    <w:div w:id="193011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D628D-6046-4991-846A-1EE07CD74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1481</Words>
  <Characters>9337</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Niederschrift</vt:lpstr>
    </vt:vector>
  </TitlesOfParts>
  <Company>VG Bernkastel-Kues</Company>
  <LinksUpToDate>false</LinksUpToDate>
  <CharactersWithSpaces>10797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Niederschrift</dc:title>
  <dc:creator>Rainer Blasius</dc:creator>
  <cp:lastModifiedBy>user</cp:lastModifiedBy>
  <cp:revision>2</cp:revision>
  <cp:lastPrinted>2021-11-30T09:09:00Z</cp:lastPrinted>
  <dcterms:created xsi:type="dcterms:W3CDTF">2023-07-07T10:12:00Z</dcterms:created>
  <dcterms:modified xsi:type="dcterms:W3CDTF">2023-07-07T10:12:00Z</dcterms:modified>
</cp:coreProperties>
</file>